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65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CONTRERAS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AREMI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RBARA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BOBA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RAMBU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ALVEAR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ESPARRAGOZA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MARLEN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5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CITLALY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SEPULVEDA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SIQUEIROS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ABOY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2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EBORAH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ALVEAR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ESPERICUETA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THOMAS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UWIGES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8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ERIKA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ESDRAS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FEDERICO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EOBAR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ALAPIS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FREDY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FREDY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IMENTEL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GEORGI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GEORGI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GLADIS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YADIRA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GREGORIO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TAVO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ECHE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EGARDA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UYUKI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TAPIA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IMALAY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TOSTADO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CRISTI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BOUSIEGUEZ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ILFRE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COVARRUB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NEGRETE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ALFREDO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TCH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EZEQUIEL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9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SALAS</w:t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FREGOZO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CERECER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SUGEY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ZEVADA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YNE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URQUIZ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CUADRAS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CALIXTO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CONCEPCION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RAECT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AVEDA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9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8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ALFARO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GRISEL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KARIME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ERENY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KATHERI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KATIA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RIDI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ESLIE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1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IZETTE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UCRECIA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AMEZCUA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ESPARRAGOZA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OCEGUE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IBERTAD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.68</w:t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ROCHIN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COVARRUB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IERRA</w:t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BULNES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EUGE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QUEVEDO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AQUELIN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BOBA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MADUEÑA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IBARRA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BORRAYO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MARCELI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NEGRETE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MIREYA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WALVER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ARLEN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BURGUEÑO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JUDITH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ADUEÑA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IGDALIA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9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OTO</w:t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RZON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YAMI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ITZY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VALVER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IRENE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RCTIA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ESPARZA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TIBURC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OSLETH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ARZOLA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BURGEÑO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REGGIE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TOALA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GUEVARA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BLADIMIR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ADIB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RIGOBERTO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ROQUE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AIDEE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9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ISELA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ZMIN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YGOZA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ROSELY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RUBI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OKAY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BEATRIZ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SK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SOCORRO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IRENE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ALVEAR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ILSON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BORRAYO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LEYVA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EZEQUIEL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VELYVE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ORRECIL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3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ARZO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WILFRED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YARETH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YEIMI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TIERRA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YURIA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YURIRIA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2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ARETZY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9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