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12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FOLIO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645" w:right="1641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141" w:right="98" w:firstLine="312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ADAS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4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846" w:right="316" w:hanging="47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TIERRAS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SIXTO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SEKI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SAMUEL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GASPAR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VLADIMIR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BERTILA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TIBURCIO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RAXE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TEGORI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BRAULIO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TEGORI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ALAPIZCO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RACELY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HELADIO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REATAPA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RBETIA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MOTTA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AMEZQUITA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ECEBERRE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ESTHER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CRISTOBAL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1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ALAPISCO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IRMA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ALAPISCO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8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TALEON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ITIME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ITIME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0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AMAPAL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AMAPAL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ERACLIO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ORIME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3" w:right="8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CRISTOBAL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GUERITAS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EYCITO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GUEIRO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BABU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ARAMBU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ESTHELA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EIMI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ULIMAN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CIPIRATO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OCOBI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EUTIQUIO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IMIRA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ERGIO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MARLEN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SIQUEIROS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JUMATE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JUMATE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FERREYRA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AUBD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FERREYRA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RAYMUNDA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SMITH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BAYAR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29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CESLESTI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CRUCI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RAQUEL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FLERIDA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CRISTOBAL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CASTELO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SOLORZA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EUFEMIO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JUMATE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OSWAL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ZQEUEZ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FERRER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OVIEMBRE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EOCADIO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OHEL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CONTRERAS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BUEYCITO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BUEYCITO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RECOVECO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RAQUEL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SEVERI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NOEMI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FRAYRE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LOZOYA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50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CIRILO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AMEZQUITA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YACOBITO,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YACOBITO,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YACOBITO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CASTELO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CASTELO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UWIG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1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CLARA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YUCUPICIO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ESTHER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RUVALCABA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RECOVECO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CAMARGO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OQUI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OKI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ALOBOS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SALGUEIRO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BIOLA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BARRETT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SIXTO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ÜERO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RUEZGAS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08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NORIEGA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OSTADO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ALTERIO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ÜERO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EUFROCI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RUCTUOSO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AYORQUIN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ALATORRE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ESMERA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RIMITIVA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GRACIELA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BUSTAMA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MARLEN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BRICEIDA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RUBALCABA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GOBIER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AXIMIA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BOBADI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ZARCA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8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98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RAYGOZA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REFUG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FELIZARDO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CLETO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TEQUIS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APARIQUE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GUAYABITO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RIZEL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RAYMU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BABU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SAMUEL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AYVI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IRIBE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HELEO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1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GIPAGO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0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BABU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SARMIE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OQUI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46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QUIROZ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RASTRAS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EZCUA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0" w:right="8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ADUEÑA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TEQUIS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3" w:right="8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BABU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EOVARDO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SEVERI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ECATES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RAMBURO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0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6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UGUES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TURAQUITO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SOLIS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BURGUEÑO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ORTIZ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ERFECTO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RIKA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7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ESCEBERRI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ADRIGA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ECEBERRE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URIDIA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IZET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GUMARO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SAPIEN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ROSALBA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SITIO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CRISTO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FLORENTI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BEQUIL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GALVEZ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BRAMBILA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TERRER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BORREGO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SEVERI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HERACLIO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LEONOR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RIBERA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YACOBITO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YACOBITO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BUYUBA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YOSEBEL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TAVO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1" w:right="81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CASTELO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0" w:right="80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7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TRUJ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BEBELAMA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BERTHA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ZEFERI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TALVO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EZCUA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AMBRIZ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ALCOCER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ECIDERIO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TENORIO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EYCITO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IPÉ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FELIZARDO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ALATORRE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WALA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ESEVERRE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CECILIA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OROZCO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TIZOC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SPARZA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ZME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3299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CIRILO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COVARRUB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OYSES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TIS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YURIAR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2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TOYHUA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STIDAS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EOBAR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01" w:right="88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OIX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UCRECIA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REYES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ERITAS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TIVEROS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GRICEL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NUEVA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BRIGIDO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4256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TETAROBA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IMENTEL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JUMATE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CRESPO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GLORIA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7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LORENZO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RAYGOZA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ESPIRIDION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EUSTOLIA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TABL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ESTRADA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ALARCON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ESTEBAN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CELESTI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GUZMAN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MAXIMO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ASELA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URIBE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3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COURT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BOSQUE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FELIPE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VIDAL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2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KATIA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GUAYAC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FIDE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3599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FELIZARDO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TEXCALAMA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CEITU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ESCO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2298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TERESA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FILE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ICOLASA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2335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KAROL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FEDERICO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MARCELO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LOUR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3699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RRUBI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ERIBERTA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UWIG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ALAPISCO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VALENZ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2977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ALENO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URORA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FELIPE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60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6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OCARI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NERIC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CABEZON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LIBOR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ARMENTA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CLEOTIL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3799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ILVIA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3398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2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FIGUEROA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EUSEB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OCTAV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SILVESTRE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VIRGEN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ALAMO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ESEQUIEL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URQUID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IGMEN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80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RUFI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CESLAO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ROBUSTI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IDAD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ORZAG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3495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36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HERIBERTO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UIRRE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GUEROA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3899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FIERRO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BEATRIZ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ULVEDA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AUDON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ISMAEL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GREGORIO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CORRALES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WILFRIDO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AYIT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8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REFORMA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TOBERY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ZEICA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ILAMA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ESQU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GOBEA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OYTES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IQUERITO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ZAMU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ACOSTA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JORGE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AXT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4371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EOCADIO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GOSTURA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CREO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CK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54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ECTOR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EONOR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ENR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GEY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ESMERAL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SEPTIE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ETRA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AURELIO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3999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IEBLAS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RUIZ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IPA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EVERAR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ARLEN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AMBROSIO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SILVA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EZQUITE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ORQUEZ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FLORES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BRIEL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ROCHA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ORADA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GAXIOLA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OBESO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ORFIR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GRAL.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GUMARO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VERDUZCO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IDA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ROJO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GULO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ARCOS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IVETH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4069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TAMAZULA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URREA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GERARDO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SEGOV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GUADALU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RIQUE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UYA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CAMAC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AMONA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4079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FLECH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4089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ESTAC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APARRO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ADERO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RUBIO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TOBOBAM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EFR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ICOR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TURAQUITO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HOY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4099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VALERIA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auto" w:line="259"/>
              <w:ind w:left="28" w:right="115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RRIZO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79" w:right="76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VICTOR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SOTE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ILERA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MOJO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8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CARLOS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ORRES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ORENZO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4109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NOE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ABDIEL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ILIO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GARC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BERTO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GUERRERO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BURO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FELIX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GAMBOA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ITO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33" w:right="81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CARRIL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MORE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ARTURO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SEFERI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UQUE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4129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MAYR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HEIDY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OCHOB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790" w:right="77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ALOA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4468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BOJORQUEZ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OTRERI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CUAD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IXAEL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CORON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AREDES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ALFRE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</w:tbl>
    <w:p>
      <w:pPr>
        <w:sectPr>
          <w:pgSz w:w="15840" w:h="12240" w:orient="landscape"/>
          <w:pgMar w:top="980" w:bottom="280" w:left="900" w:right="182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AYON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BLES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4139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OJEDA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AMIN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OBO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CRUZ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CERV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TECUYO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85" w:right="866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IERREZ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CALIENTE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SERRA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GILBER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ERESA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4149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4496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URTUSU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STEGUI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RUE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OJOLO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RBARA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VEGA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5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FUERTE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EGA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ROSA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CARMEN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VIZC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BEL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CTOR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VERDUGO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GUSTA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7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RIVERA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IMON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BOCA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ARROYO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IB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RRAGA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ATLAN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4159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REZ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  <w:tr>
        <w:trPr>
          <w:trHeight w:val="58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4160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4507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 w:right="-21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BAUTI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COC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ORIME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23" w:right="80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4161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ERRO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ERCADO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AGU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TIN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550" w:right="53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ADRIAN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RRO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0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RADO</w:t>
            </w:r>
          </w:p>
        </w:tc>
      </w:tr>
      <w:tr>
        <w:trPr>
          <w:trHeight w:val="290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4162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IROS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ESPI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896" w:right="877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OTA</w:t>
            </w:r>
          </w:p>
        </w:tc>
      </w:tr>
      <w:tr>
        <w:trPr>
          <w:trHeight w:val="291" w:hRule="exact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4163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GAXIO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"/>
              <w:ind w:left="493" w:right="477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JOSE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OCITOS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"/>
              <w:ind w:left="70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OCORITO</w:t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center"/>
        <w:spacing w:lineRule="exact" w:line="260"/>
        <w:ind w:left="6190" w:right="6293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53833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sectPr>
      <w:pgSz w:w="15840" w:h="12240" w:orient="landscape"/>
      <w:pgMar w:top="980" w:bottom="280" w:left="900" w:right="18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