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4"/>
          <w:szCs w:val="14"/>
        </w:rPr>
        <w:jc w:val="left"/>
        <w:spacing w:before="78" w:lineRule="auto" w:line="259"/>
        <w:ind w:left="10127" w:right="7769" w:hanging="8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INSTI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NOLÓ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ERIOR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UAS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ESTUDIO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exact" w:line="160"/>
        <w:ind w:left="106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stud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</w:t>
      </w:r>
      <w:r>
        <w:rPr>
          <w:rFonts w:cs="Calibri" w:hAnsi="Calibri" w:eastAsia="Calibri" w:ascii="Calibri"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 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7" w:lineRule="exact" w:line="260"/>
        <w:sectPr>
          <w:pgSz w:w="24480" w:h="15840" w:orient="landscape"/>
          <w:pgMar w:top="1020" w:bottom="280" w:left="940" w:right="356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20"/>
        <w:ind w:left="106" w:right="-41"/>
      </w:pP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In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Indust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                              </w:t>
      </w:r>
      <w:r>
        <w:rPr>
          <w:rFonts w:cs="Calibri" w:hAnsi="Calibri" w:eastAsia="Calibri" w:ascii="Calibri"/>
          <w:spacing w:val="8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tu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           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9-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12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-4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-4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1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33" w:lineRule="auto" w:line="259"/>
        <w:ind w:right="4288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Form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Indust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;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14"/>
        <w:ind w:right="-41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stud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Indust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tLeast" w:line="180"/>
        <w:ind w:right="5587"/>
        <w:sectPr>
          <w:type w:val="continuous"/>
          <w:pgSz w:w="24480" w:h="15840" w:orient="landscape"/>
          <w:pgMar w:top="1020" w:bottom="280" w:left="940" w:right="3560"/>
          <w:cols w:num="3" w:equalWidth="off">
            <w:col w:w="4255" w:space="578"/>
            <w:col w:w="6436" w:space="278"/>
            <w:col w:w="8433"/>
          </w:cols>
        </w:sectPr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right"/>
        <w:spacing w:lineRule="exact" w:line="80"/>
        <w:ind w:right="183"/>
      </w:pPr>
      <w:r>
        <w:rPr>
          <w:rFonts w:cs="Calibri" w:hAnsi="Calibri" w:eastAsia="Calibri" w:ascii="Calibri"/>
          <w:spacing w:val="-1"/>
          <w:w w:val="100"/>
          <w:position w:val="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dm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,</w:t>
      </w:r>
      <w:r>
        <w:rPr>
          <w:rFonts w:cs="Calibri" w:hAnsi="Calibri" w:eastAsia="Calibri" w:ascii="Calibri"/>
          <w:spacing w:val="7"/>
          <w:w w:val="100"/>
          <w:position w:val="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nnov</w:t>
      </w:r>
      <w:r>
        <w:rPr>
          <w:rFonts w:cs="Calibri" w:hAnsi="Calibri" w:eastAsia="Calibri" w:ascii="Calibri"/>
          <w:spacing w:val="-1"/>
          <w:w w:val="100"/>
          <w:position w:val="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position w:val="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position w:val="2"/>
          <w:sz w:val="14"/>
          <w:szCs w:val="14"/>
        </w:rPr>
        <w:t>opt</w:t>
      </w:r>
      <w:r>
        <w:rPr>
          <w:rFonts w:cs="Calibri" w:hAnsi="Calibri" w:eastAsia="Calibri" w:ascii="Calibri"/>
          <w:spacing w:val="1"/>
          <w:w w:val="101"/>
          <w:position w:val="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position w:val="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1"/>
          <w:position w:val="2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position w:val="2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position w:val="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position w:val="2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14" w:lineRule="auto" w:line="259"/>
        <w:ind w:left="4832" w:right="-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os;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nfoque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ob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position w:val="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be</w:t>
      </w:r>
      <w:r>
        <w:rPr>
          <w:rFonts w:cs="Calibri" w:hAnsi="Calibri" w:eastAsia="Calibri" w:ascii="Calibri"/>
          <w:spacing w:val="2"/>
          <w:w w:val="100"/>
          <w:position w:val="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pos</w:t>
      </w:r>
      <w:r>
        <w:rPr>
          <w:rFonts w:cs="Calibri" w:hAnsi="Calibri" w:eastAsia="Calibri" w:ascii="Calibri"/>
          <w:spacing w:val="-1"/>
          <w:w w:val="100"/>
          <w:position w:val="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position w:val="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gu</w:t>
      </w:r>
      <w:r>
        <w:rPr>
          <w:rFonts w:cs="Calibri" w:hAnsi="Calibri" w:eastAsia="Calibri" w:ascii="Calibri"/>
          <w:spacing w:val="1"/>
          <w:w w:val="100"/>
          <w:position w:val="2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position w:val="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position w:val="2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1"/>
          <w:position w:val="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position w:val="2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position w:val="2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1"/>
          <w:position w:val="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1"/>
          <w:position w:val="2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position w:val="2"/>
          <w:sz w:val="14"/>
          <w:szCs w:val="14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14"/>
        <w:sectPr>
          <w:type w:val="continuous"/>
          <w:pgSz w:w="24480" w:h="15840" w:orient="landscape"/>
          <w:pgMar w:top="1020" w:bottom="280" w:left="940" w:right="3560"/>
          <w:cols w:num="3" w:equalWidth="off">
            <w:col w:w="6864" w:space="165"/>
            <w:col w:w="1777" w:space="2740"/>
            <w:col w:w="843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opt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0" w:lineRule="exact" w:line="240"/>
        <w:sectPr>
          <w:type w:val="continuous"/>
          <w:pgSz w:w="24480" w:h="15840" w:orient="landscape"/>
          <w:pgMar w:top="1020" w:bottom="280" w:left="940" w:right="356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106" w:right="-41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Indust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9-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12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-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Form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Indust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só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nocuos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nnov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s;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un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squ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33" w:lineRule="auto" w:line="259"/>
        <w:ind w:right="-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hum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sí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como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59"/>
        <w:ind w:right="219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sona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utoconfi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upo.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-14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Estar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sí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como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662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Indust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tos: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285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nta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oduct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3" w:lineRule="auto" w:line="259"/>
        <w:ind w:right="5561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todos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stad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auto" w:line="259"/>
        <w:ind w:right="5255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opt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uso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59"/>
        <w:ind w:right="5229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ud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ocup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59"/>
        <w:ind w:right="5497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Formu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úa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oy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nsf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196"/>
        <w:sectPr>
          <w:type w:val="continuous"/>
          <w:pgSz w:w="24480" w:h="15840" w:orient="landscape"/>
          <w:pgMar w:top="1020" w:bottom="280" w:left="940" w:right="3560"/>
          <w:cols w:num="4" w:equalWidth="off">
            <w:col w:w="4255" w:space="578"/>
            <w:col w:w="2065" w:space="132"/>
            <w:col w:w="4353" w:space="165"/>
            <w:col w:w="8432"/>
          </w:cols>
        </w:sectPr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úa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ndust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cons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ndo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sust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169"/>
        <w:ind w:left="11546" w:right="5444" w:hanging="4517"/>
        <w:sectPr>
          <w:type w:val="continuous"/>
          <w:pgSz w:w="24480" w:h="15840" w:orient="landscape"/>
          <w:pgMar w:top="1020" w:bottom="280" w:left="940" w:right="3560"/>
        </w:sectPr>
      </w:pPr>
      <w:r>
        <w:rPr>
          <w:rFonts w:cs="Calibri" w:hAnsi="Calibri" w:eastAsia="Calibri" w:ascii="Calibri"/>
          <w:spacing w:val="-1"/>
          <w:w w:val="100"/>
          <w:position w:val="-9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9"/>
          <w:sz w:val="14"/>
          <w:szCs w:val="14"/>
        </w:rPr>
        <w:t>usto</w:t>
      </w:r>
      <w:r>
        <w:rPr>
          <w:rFonts w:cs="Calibri" w:hAnsi="Calibri" w:eastAsia="Calibri" w:ascii="Calibri"/>
          <w:spacing w:val="2"/>
          <w:w w:val="100"/>
          <w:position w:val="-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9"/>
          <w:sz w:val="14"/>
          <w:szCs w:val="14"/>
        </w:rPr>
        <w:t>por</w:t>
      </w:r>
      <w:r>
        <w:rPr>
          <w:rFonts w:cs="Calibri" w:hAnsi="Calibri" w:eastAsia="Calibri" w:ascii="Calibri"/>
          <w:spacing w:val="2"/>
          <w:w w:val="100"/>
          <w:position w:val="-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9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position w:val="-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9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-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9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9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9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9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0"/>
          <w:position w:val="-9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9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position w:val="-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9"/>
          <w:sz w:val="14"/>
          <w:szCs w:val="14"/>
        </w:rPr>
        <w:t>Q</w:t>
      </w:r>
      <w:r>
        <w:rPr>
          <w:rFonts w:cs="Calibri" w:hAnsi="Calibri" w:eastAsia="Calibri" w:ascii="Calibri"/>
          <w:spacing w:val="0"/>
          <w:w w:val="100"/>
          <w:position w:val="-9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position w:val="-9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position w:val="-9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-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9"/>
          <w:sz w:val="14"/>
          <w:szCs w:val="14"/>
        </w:rPr>
        <w:t>co-B</w:t>
      </w:r>
      <w:r>
        <w:rPr>
          <w:rFonts w:cs="Calibri" w:hAnsi="Calibri" w:eastAsia="Calibri" w:ascii="Calibri"/>
          <w:spacing w:val="1"/>
          <w:w w:val="100"/>
          <w:position w:val="-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9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-9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9"/>
          <w:sz w:val="14"/>
          <w:szCs w:val="14"/>
        </w:rPr>
        <w:t>óg</w:t>
      </w:r>
      <w:r>
        <w:rPr>
          <w:rFonts w:cs="Calibri" w:hAnsi="Calibri" w:eastAsia="Calibri" w:ascii="Calibri"/>
          <w:spacing w:val="1"/>
          <w:w w:val="100"/>
          <w:position w:val="-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9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-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9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position w:val="-9"/>
          <w:sz w:val="14"/>
          <w:szCs w:val="14"/>
        </w:rPr>
        <w:t>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position w:val="-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nnova</w:t>
      </w:r>
      <w:r>
        <w:rPr>
          <w:rFonts w:cs="Calibri" w:hAnsi="Calibri" w:eastAsia="Calibri" w:ascii="Calibri"/>
          <w:spacing w:val="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cn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cons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ón</w:t>
      </w:r>
      <w:r>
        <w:rPr>
          <w:rFonts w:cs="Calibri" w:hAnsi="Calibri" w:eastAsia="Calibri" w:ascii="Calibri"/>
          <w:spacing w:val="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0"/>
          <w:sz w:val="14"/>
          <w:szCs w:val="14"/>
        </w:rPr>
        <w:t>ntos.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left="7029" w:right="-26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/>
        <w:ind w:left="7029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14"/>
        <w:ind w:left="7029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Indust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0"/>
        <w:ind w:left="7029" w:right="227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Act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tud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nnov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40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ntos.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auto" w:line="259"/>
        <w:ind w:right="526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Insp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úa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ndust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auto" w:line="260"/>
        <w:ind w:right="5625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stad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ndust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1" w:lineRule="auto" w:line="259"/>
        <w:ind w:right="5377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onoce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ndust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auto" w:line="259"/>
        <w:ind w:right="525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todos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stand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ndust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auto" w:line="259"/>
        <w:ind w:right="5622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nsf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nsform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ntos.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auto" w:line="259"/>
        <w:ind w:right="5248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ndust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auto" w:line="259"/>
        <w:ind w:right="5486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cham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subp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oductos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auto" w:line="259"/>
        <w:ind w:right="5339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oy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ntos.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59"/>
        <w:ind w:right="5378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tóp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ndust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299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go,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o,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of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59"/>
        <w:ind w:right="5352"/>
        <w:sectPr>
          <w:type w:val="continuous"/>
          <w:pgSz w:w="24480" w:h="15840" w:orient="landscape"/>
          <w:pgMar w:top="1020" w:bottom="280" w:left="940" w:right="3560"/>
          <w:cols w:num="2" w:equalWidth="off">
            <w:col w:w="11318" w:space="229"/>
            <w:col w:w="8433"/>
          </w:cols>
        </w:sectPr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onoce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gundo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of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106" w:right="-41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9-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12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76" w:lineRule="auto" w:line="259"/>
        <w:ind w:right="-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Form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que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cont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nnov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;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sí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como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99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ño,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opt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0"/>
        <w:ind w:right="-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stud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Emp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341"/>
        <w:sectPr>
          <w:pgSz w:w="24480" w:h="15840" w:orient="landscape"/>
          <w:pgMar w:top="1120" w:bottom="280" w:left="940" w:right="3560"/>
          <w:cols w:num="4" w:equalWidth="off">
            <w:col w:w="4255" w:space="578"/>
            <w:col w:w="2141" w:space="56"/>
            <w:col w:w="4000" w:space="517"/>
            <w:col w:w="8433"/>
          </w:cols>
        </w:sectPr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ño,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nnov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fo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sust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9" w:lineRule="exact" w:line="140"/>
        <w:sectPr>
          <w:type w:val="continuous"/>
          <w:pgSz w:w="24480" w:h="15840" w:orient="landscape"/>
          <w:pgMar w:top="1020" w:bottom="280" w:left="940" w:right="3560"/>
        </w:sectPr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33" w:lineRule="auto" w:line="259"/>
        <w:ind w:left="7029" w:right="10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conó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co-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fund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left="7029" w:right="-26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gusto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por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ño,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nnov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left="7029" w:right="-26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por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oy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left="7029" w:right="42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nua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33" w:lineRule="auto" w:line="259"/>
        <w:ind w:right="5226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nnova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ob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59"/>
        <w:ind w:right="5206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18" w:lineRule="auto" w:line="259"/>
        <w:ind w:right="5493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todos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cuant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tos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nua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stánd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mund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auto" w:line="259"/>
        <w:ind w:right="5259"/>
        <w:sectPr>
          <w:type w:val="continuous"/>
          <w:pgSz w:w="24480" w:h="15840" w:orient="landscape"/>
          <w:pgMar w:top="1020" w:bottom="280" w:left="940" w:right="3560"/>
          <w:cols w:num="2" w:equalWidth="off">
            <w:col w:w="11247" w:space="300"/>
            <w:col w:w="8433"/>
          </w:cols>
        </w:sectPr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oy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comp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os,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9" w:lineRule="exact" w:line="200"/>
        <w:ind w:left="7029"/>
        <w:sectPr>
          <w:type w:val="continuous"/>
          <w:pgSz w:w="24480" w:h="15840" w:orient="landscape"/>
          <w:pgMar w:top="1020" w:bottom="280" w:left="940" w:right="3560"/>
        </w:sectPr>
      </w:pP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onoc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nto</w:t>
      </w:r>
      <w:r>
        <w:rPr>
          <w:rFonts w:cs="Calibri" w:hAnsi="Calibri" w:eastAsia="Calibri" w:ascii="Calibri"/>
          <w:spacing w:val="7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ut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nu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nfo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ón</w:t>
      </w:r>
      <w:r>
        <w:rPr>
          <w:rFonts w:cs="Calibri" w:hAnsi="Calibri" w:eastAsia="Calibri" w:ascii="Calibri"/>
          <w:spacing w:val="6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27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position w:val="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ña</w:t>
      </w:r>
      <w:r>
        <w:rPr>
          <w:rFonts w:cs="Calibri" w:hAnsi="Calibri" w:eastAsia="Calibri" w:ascii="Calibri"/>
          <w:spacing w:val="3"/>
          <w:w w:val="100"/>
          <w:position w:val="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position w:val="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position w:val="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nta</w:t>
      </w:r>
      <w:r>
        <w:rPr>
          <w:rFonts w:cs="Calibri" w:hAnsi="Calibri" w:eastAsia="Calibri" w:ascii="Calibri"/>
          <w:spacing w:val="6"/>
          <w:w w:val="100"/>
          <w:position w:val="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position w:val="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position w:val="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position w:val="4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position w:val="4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position w:val="4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position w:val="4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position w:val="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position w:val="4"/>
          <w:sz w:val="14"/>
          <w:szCs w:val="14"/>
        </w:rPr>
        <w:t>dot</w:t>
      </w:r>
      <w:r>
        <w:rPr>
          <w:rFonts w:cs="Calibri" w:hAnsi="Calibri" w:eastAsia="Calibri" w:ascii="Calibri"/>
          <w:spacing w:val="-1"/>
          <w:w w:val="101"/>
          <w:position w:val="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4"/>
          <w:sz w:val="14"/>
          <w:szCs w:val="14"/>
        </w:rPr>
        <w:t>cn</w:t>
      </w:r>
      <w:r>
        <w:rPr>
          <w:rFonts w:cs="Calibri" w:hAnsi="Calibri" w:eastAsia="Calibri" w:ascii="Calibri"/>
          <w:spacing w:val="1"/>
          <w:w w:val="101"/>
          <w:position w:val="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position w:val="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66" w:lineRule="auto" w:line="259"/>
        <w:ind w:left="7029" w:right="-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opt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to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4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nfo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ón</w:t>
      </w:r>
      <w:r>
        <w:rPr>
          <w:rFonts w:cs="Calibri" w:hAnsi="Calibri" w:eastAsia="Calibri" w:ascii="Calibri"/>
          <w:spacing w:val="6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cop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da</w:t>
      </w:r>
      <w:r>
        <w:rPr>
          <w:rFonts w:cs="Calibri" w:hAnsi="Calibri" w:eastAsia="Calibri" w:ascii="Calibri"/>
          <w:spacing w:val="5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position w:val="1"/>
          <w:sz w:val="14"/>
          <w:szCs w:val="14"/>
        </w:rPr>
        <w:t>fu</w:t>
      </w:r>
      <w:r>
        <w:rPr>
          <w:rFonts w:cs="Calibri" w:hAnsi="Calibri" w:eastAsia="Calibri" w:ascii="Calibri"/>
          <w:spacing w:val="-1"/>
          <w:w w:val="101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14" w:lineRule="auto" w:line="259"/>
        <w:ind w:right="5856"/>
        <w:sectPr>
          <w:type w:val="continuous"/>
          <w:pgSz w:w="24480" w:h="15840" w:orient="landscape"/>
          <w:pgMar w:top="1020" w:bottom="280" w:left="940" w:right="3560"/>
          <w:cols w:num="2" w:equalWidth="off">
            <w:col w:w="11374" w:space="172"/>
            <w:col w:w="8434"/>
          </w:cols>
        </w:sectPr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cundar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8" w:lineRule="auto" w:line="259"/>
        <w:ind w:left="7029" w:right="-26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usto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por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todos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cuant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tos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nua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stánd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mund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231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nta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h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292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auto" w:line="259"/>
        <w:ind w:right="53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auto" w:line="259"/>
        <w:ind w:right="5332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nua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59"/>
        <w:ind w:right="5490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oportun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mundo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goc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59"/>
        <w:ind w:right="5438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opt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59"/>
        <w:ind w:right="5239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hum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225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todos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nnov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96" w:lineRule="auto" w:line="259"/>
        <w:ind w:right="5238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nfoque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oduct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59"/>
        <w:ind w:right="53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to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339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Actúa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como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nua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4" w:lineRule="auto" w:line="259"/>
        <w:ind w:right="5395"/>
        <w:sectPr>
          <w:type w:val="continuous"/>
          <w:pgSz w:w="24480" w:h="15840" w:orient="landscape"/>
          <w:pgMar w:top="1020" w:bottom="280" w:left="940" w:right="3560"/>
          <w:cols w:num="2" w:equalWidth="off">
            <w:col w:w="11355" w:space="191"/>
            <w:col w:w="8434"/>
          </w:cols>
        </w:sectPr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todo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40"/>
        <w:ind w:left="146"/>
      </w:pP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In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1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position w:val="-2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1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-2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200"/>
        <w:ind w:left="146" w:right="-55"/>
      </w:pP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put</w:t>
      </w: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                                   </w:t>
      </w:r>
      <w:r>
        <w:rPr>
          <w:rFonts w:cs="Calibri" w:hAnsi="Calibri" w:eastAsia="Calibri" w:ascii="Calibri"/>
          <w:spacing w:val="14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tu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           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9-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12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9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9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1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76" w:lineRule="auto" w:line="259"/>
        <w:ind w:right="-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Form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stas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co;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dm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comput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nnov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d;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un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-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put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tos: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601"/>
        <w:sectPr>
          <w:pgSz w:w="24480" w:h="15840" w:orient="landscape"/>
          <w:pgMar w:top="1120" w:bottom="280" w:left="900" w:right="3560"/>
          <w:cols w:num="4" w:equalWidth="off">
            <w:col w:w="4295" w:space="578"/>
            <w:col w:w="2054" w:space="142"/>
            <w:col w:w="3870" w:space="647"/>
            <w:col w:w="8434"/>
          </w:cols>
        </w:sectPr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nta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comput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x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tos,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spo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9" w:lineRule="exact" w:line="140"/>
        <w:sectPr>
          <w:type w:val="continuous"/>
          <w:pgSz w:w="24480" w:h="15840" w:orient="landscape"/>
          <w:pgMar w:top="1020" w:bottom="280" w:left="900" w:right="3560"/>
        </w:sectPr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right"/>
        <w:ind w:right="2087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usto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por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781"/>
        <w:ind w:left="7069" w:right="647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(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)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right"/>
        <w:spacing w:before="94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por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(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ón)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right"/>
        <w:ind w:right="2379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4"/>
          <w:szCs w:val="14"/>
        </w:rPr>
        <w:jc w:val="right"/>
        <w:ind w:right="2766"/>
      </w:pPr>
      <w:r>
        <w:rPr>
          <w:rFonts w:cs="Calibri" w:hAnsi="Calibri" w:eastAsia="Calibri" w:ascii="Calibri"/>
          <w:spacing w:val="-1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right"/>
        <w:spacing w:before="14" w:lineRule="exact" w:line="160"/>
        <w:ind w:right="185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33" w:lineRule="auto" w:line="259"/>
        <w:ind w:right="5237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comput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uso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59"/>
        <w:ind w:right="5249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nta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uto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dw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softw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do.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auto" w:line="259"/>
        <w:ind w:right="5211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nnov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x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tos.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4" w:lineRule="auto" w:line="259"/>
        <w:ind w:right="5376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nta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opt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sponib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conforme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nfo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59"/>
        <w:ind w:right="5360"/>
        <w:sectPr>
          <w:type w:val="continuous"/>
          <w:pgSz w:w="24480" w:h="15840" w:orient="landscape"/>
          <w:pgMar w:top="1020" w:bottom="280" w:left="900" w:right="3560"/>
          <w:cols w:num="2" w:equalWidth="off">
            <w:col w:w="10493" w:space="1094"/>
            <w:col w:w="8433"/>
          </w:cols>
        </w:sectPr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softw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poy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stánd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24480" w:h="15840" w:orient="landscape"/>
          <w:pgMar w:top="1020" w:bottom="280" w:left="900" w:right="35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left="7069" w:right="-26"/>
      </w:pPr>
      <w:r>
        <w:pict>
          <v:shape type="#_x0000_t202" style="position:absolute;margin-left:50.32pt;margin-top:-82.265pt;width:347.226pt;height:183.45pt;mso-position-horizontal-relative:page;mso-position-vertical-relative:paragraph;z-index:-56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3" w:hRule="exact"/>
                    </w:trPr>
                    <w:tc>
                      <w:tcPr>
                        <w:tcW w:w="4477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before="73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Form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tud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nnov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mp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conoc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ntos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cos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óg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cos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como: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dos,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ño,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nuf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uto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ón,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cont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je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1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48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nc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tu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9-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qu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po,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ot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s;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pto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gn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ut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dm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sos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hum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nos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fo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sust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spo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mp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fund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ntos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cos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comp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todo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cont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bu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star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4477" w:type="dxa"/>
                        <w:gridSpan w:val="3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soc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4"/>
                            <w:szCs w:val="14"/>
                          </w:rPr>
                          <w:t>d.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tos: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33" w:lineRule="auto" w:line="259"/>
        <w:ind w:right="5341"/>
        <w:sectPr>
          <w:type w:val="continuous"/>
          <w:pgSz w:w="24480" w:h="15840" w:orient="landscape"/>
          <w:pgMar w:top="1020" w:bottom="280" w:left="900" w:right="3560"/>
          <w:cols w:num="2" w:equalWidth="off">
            <w:col w:w="11129" w:space="457"/>
            <w:col w:w="843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comput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todos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ob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otot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type w:val="continuous"/>
          <w:pgSz w:w="24480" w:h="15840" w:orient="landscape"/>
          <w:pgMar w:top="1020" w:bottom="280" w:left="900" w:right="356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7069" w:right="-41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ontar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fund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dqu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ch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to,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33" w:lineRule="auto" w:line="259"/>
        <w:ind w:right="5215"/>
        <w:sectPr>
          <w:type w:val="continuous"/>
          <w:pgSz w:w="24480" w:h="15840" w:orient="landscape"/>
          <w:pgMar w:top="1020" w:bottom="280" w:left="900" w:right="3560"/>
          <w:cols w:num="2" w:equalWidth="off">
            <w:col w:w="11480" w:space="106"/>
            <w:col w:w="843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cuados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: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cos;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left="11586" w:right="5706" w:hanging="4517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co-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uso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ndust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8" w:lineRule="auto" w:line="259"/>
        <w:ind w:left="11586" w:right="5836"/>
        <w:sectPr>
          <w:type w:val="continuous"/>
          <w:pgSz w:w="24480" w:h="15840" w:orient="landscape"/>
          <w:pgMar w:top="1020" w:bottom="280" w:left="900" w:right="3560"/>
        </w:sectPr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oy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ño,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nuf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gnóst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ol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7069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co-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7069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ngü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7069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comun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7069" w:right="-41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cód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26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nto,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como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cham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nov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auto" w:line="259"/>
        <w:ind w:right="5198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como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of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59"/>
        <w:ind w:right="5238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su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: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opu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stas,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485"/>
        <w:sectPr>
          <w:type w:val="continuous"/>
          <w:pgSz w:w="24480" w:h="15840" w:orient="landscape"/>
          <w:pgMar w:top="1020" w:bottom="280" w:left="900" w:right="3560"/>
          <w:cols w:num="2" w:equalWidth="off">
            <w:col w:w="10885" w:space="701"/>
            <w:col w:w="8434"/>
          </w:cols>
        </w:sectPr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dm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hum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nos,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su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of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80" w:lineRule="auto" w:line="259"/>
        <w:ind w:left="11546" w:right="5301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tud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59"/>
        <w:ind w:left="11546" w:right="5418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obj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left="11546" w:right="5205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nnov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nsf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pta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tud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go,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left="11546" w:right="5232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Forma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upos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oy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tud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conjunto.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8" w:lineRule="auto" w:line="259"/>
        <w:ind w:left="11546" w:right="5302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Obs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sp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cuado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dos,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sí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como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ndust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hum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mb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8" w:lineRule="auto" w:line="259"/>
        <w:ind w:left="11546" w:right="5312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oy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ncam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sust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left="11546" w:right="5434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nta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ol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uto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ndust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stánd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oducc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60"/>
        <w:ind w:left="11546" w:right="5280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ntos,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stud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posg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do.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4" w:lineRule="auto" w:line="259"/>
        <w:ind w:left="11546" w:right="5206"/>
        <w:sectPr>
          <w:pgSz w:w="24480" w:h="15840" w:orient="landscape"/>
          <w:pgMar w:top="1020" w:bottom="280" w:left="940" w:right="3560"/>
        </w:sectPr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opon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uc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ob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do.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40"/>
        <w:ind w:left="106"/>
      </w:pP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In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Innov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position w:val="-2"/>
          <w:sz w:val="14"/>
          <w:szCs w:val="14"/>
        </w:rPr>
        <w:t>Ag</w:t>
      </w:r>
      <w:r>
        <w:rPr>
          <w:rFonts w:cs="Calibri" w:hAnsi="Calibri" w:eastAsia="Calibri" w:ascii="Calibri"/>
          <w:spacing w:val="1"/>
          <w:w w:val="101"/>
          <w:position w:val="-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position w:val="-2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1"/>
          <w:position w:val="-2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1"/>
          <w:position w:val="-2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200"/>
        <w:ind w:left="106" w:right="-55"/>
      </w:pP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Sust</w:t>
      </w: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                                             </w:t>
      </w:r>
      <w:r>
        <w:rPr>
          <w:rFonts w:cs="Calibri" w:hAnsi="Calibri" w:eastAsia="Calibri" w:ascii="Calibri"/>
          <w:spacing w:val="8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tu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           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9-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12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9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9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1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-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Form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stas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sust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ón,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nsf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0"/>
        <w:ind w:right="-19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nnov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right="-41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274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oporc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un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232"/>
        <w:sectPr>
          <w:type w:val="continuous"/>
          <w:pgSz w:w="24480" w:h="15840" w:orient="landscape"/>
          <w:pgMar w:top="1020" w:bottom="280" w:left="940" w:right="3560"/>
          <w:cols w:num="4" w:equalWidth="off">
            <w:col w:w="4255" w:space="578"/>
            <w:col w:w="2128" w:space="69"/>
            <w:col w:w="3701" w:space="816"/>
            <w:col w:w="8433"/>
          </w:cols>
        </w:sectPr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ndo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cuac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9" w:lineRule="exact" w:line="140"/>
        <w:sectPr>
          <w:type w:val="continuous"/>
          <w:pgSz w:w="24480" w:h="15840" w:orient="landscape"/>
          <w:pgMar w:top="1020" w:bottom="280" w:left="940" w:right="3560"/>
        </w:sectPr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7029" w:right="-41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usto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por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s.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por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7029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ch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to.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7029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33" w:lineRule="auto" w:line="259"/>
        <w:ind w:right="5235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dm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os,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uso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gua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jo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cuado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go,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cond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8" w:lineRule="auto" w:line="259"/>
        <w:ind w:right="5224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sor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stos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cos;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sí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como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una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opon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nnov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4" w:lineRule="auto" w:line="259"/>
        <w:ind w:right="5363"/>
        <w:sectPr>
          <w:type w:val="continuous"/>
          <w:pgSz w:w="24480" w:h="15840" w:orient="landscape"/>
          <w:pgMar w:top="1020" w:bottom="280" w:left="940" w:right="3560"/>
          <w:cols w:num="2" w:equalWidth="off">
            <w:col w:w="10804" w:space="742"/>
            <w:col w:w="8434"/>
          </w:cols>
        </w:sectPr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upos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stab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oy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sobre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nuf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4409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stud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4409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Act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tud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left="4409" w:right="-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Act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tud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stud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4409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nnov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82" w:lineRule="auto" w:line="259"/>
        <w:ind w:right="541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doc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conoc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ntos,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todolog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d,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cham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7" w:lineRule="auto" w:line="259"/>
        <w:ind w:right="523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Innov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uso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go,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nut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jo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sgo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7" w:lineRule="auto" w:line="259"/>
        <w:ind w:right="523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Innov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uso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go,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nut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ón,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jo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sgo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7" w:lineRule="auto" w:line="259"/>
        <w:ind w:right="5242"/>
        <w:sectPr>
          <w:pgSz w:w="24480" w:h="15840" w:orient="landscape"/>
          <w:pgMar w:top="1020" w:bottom="280" w:left="3560" w:right="3560"/>
          <w:cols w:num="2" w:equalWidth="off">
            <w:col w:w="8812" w:space="115"/>
            <w:col w:w="8433"/>
          </w:cols>
        </w:sectPr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Soluc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nnov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9" w:lineRule="exact" w:line="200"/>
        <w:ind w:left="4409"/>
        <w:sectPr>
          <w:type w:val="continuous"/>
          <w:pgSz w:w="24480" w:h="15840" w:orient="landscape"/>
          <w:pgMar w:top="1020" w:bottom="280" w:left="3560" w:right="3560"/>
        </w:sectPr>
      </w:pP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Act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tud</w:t>
      </w:r>
      <w:r>
        <w:rPr>
          <w:rFonts w:cs="Calibri" w:hAnsi="Calibri" w:eastAsia="Calibri" w:ascii="Calibri"/>
          <w:spacing w:val="4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spon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,</w:t>
      </w:r>
      <w:r>
        <w:rPr>
          <w:rFonts w:cs="Calibri" w:hAnsi="Calibri" w:eastAsia="Calibri" w:ascii="Calibri"/>
          <w:spacing w:val="7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pos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nd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do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,</w:t>
      </w:r>
      <w:r>
        <w:rPr>
          <w:rFonts w:cs="Calibri" w:hAnsi="Calibri" w:eastAsia="Calibri" w:ascii="Calibri"/>
          <w:spacing w:val="9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gu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6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position w:val="-6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18"/>
          <w:w w:val="100"/>
          <w:position w:val="-6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position w:val="4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position w:val="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position w:val="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so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uc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ón</w:t>
      </w:r>
      <w:r>
        <w:rPr>
          <w:rFonts w:cs="Calibri" w:hAnsi="Calibri" w:eastAsia="Calibri" w:ascii="Calibri"/>
          <w:spacing w:val="4"/>
          <w:w w:val="100"/>
          <w:position w:val="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ob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position w:val="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position w:val="4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ca</w:t>
      </w:r>
      <w:r>
        <w:rPr>
          <w:rFonts w:cs="Calibri" w:hAnsi="Calibri" w:eastAsia="Calibri" w:ascii="Calibri"/>
          <w:spacing w:val="7"/>
          <w:w w:val="100"/>
          <w:position w:val="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position w:val="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position w:val="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position w:val="4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position w:val="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4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position w:val="4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1"/>
          <w:position w:val="4"/>
          <w:sz w:val="14"/>
          <w:szCs w:val="14"/>
        </w:rPr>
        <w:t>or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66" w:lineRule="auto" w:line="259"/>
        <w:ind w:left="4409" w:right="-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sí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o,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su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of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4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h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r</w:t>
      </w:r>
      <w:r>
        <w:rPr>
          <w:rFonts w:cs="Calibri" w:hAnsi="Calibri" w:eastAsia="Calibri" w:ascii="Calibri"/>
          <w:spacing w:val="3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sust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uso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position w:val="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position w:val="1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1"/>
          <w:position w:val="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position w:val="1"/>
          <w:sz w:val="14"/>
          <w:szCs w:val="14"/>
        </w:rPr>
        <w:t>sos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14" w:lineRule="auto" w:line="259"/>
        <w:ind w:right="5255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nsform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8" w:lineRule="auto" w:line="259"/>
        <w:ind w:right="5505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dopt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char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pot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func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sus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5" w:lineRule="auto" w:line="259"/>
        <w:ind w:right="526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é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nos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stab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do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59"/>
        <w:ind w:right="5257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todolog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que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obt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nfo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sust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342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sust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uso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do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sponib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nnov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ón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cno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su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9"/>
        <w:ind w:right="5217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onoc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ón,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nsform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ón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oductos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stánd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1"/>
          <w:sz w:val="14"/>
          <w:szCs w:val="14"/>
        </w:rPr>
        <w:t>d.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sectPr>
      <w:type w:val="continuous"/>
      <w:pgSz w:w="24480" w:h="15840" w:orient="landscape"/>
      <w:pgMar w:top="1020" w:bottom="280" w:left="3560" w:right="3560"/>
      <w:cols w:num="2" w:equalWidth="off">
        <w:col w:w="8315" w:space="612"/>
        <w:col w:w="8433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