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56" w:right="58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TÓRICO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pict>
          <v:shape type="#_x0000_t202" style="position:absolute;margin-left:50.8pt;margin-top:-45.5664pt;width:313.656pt;height:246.09pt;mso-position-horizontal-relative:page;mso-position-vertical-relative:paragraph;z-index:-10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082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390"/>
                          <w:ind w:left="40" w:right="13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TRIAL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259"/>
                          <w:ind w:left="146" w:right="97" w:firstLine="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04" w:right="4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259"/>
                          <w:ind w:left="90" w:right="13" w:hanging="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ADOS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22" w:right="3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04" w:right="4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GESTIÓN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504" w:right="4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872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IERÍA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40" w:right="15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504" w:right="4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59" w:right="5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411" w:right="3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77" w:right="3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IERÍA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AGRÍ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TABLE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617" w:right="5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524" w:right="4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1364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864" w:hRule="exact"/>
                    </w:trPr>
                    <w:tc>
                      <w:tcPr>
                        <w:tcW w:w="3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40" w:right="12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resados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hist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TRIAS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