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3881" w:right="42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5600" w:right="59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1120" w:bottom="280" w:left="900" w:right="22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 w:right="-53"/>
      </w:pPr>
      <w:r>
        <w:pict>
          <v:shape type="#_x0000_t202" style="position:absolute;margin-left:50.8pt;margin-top:14.0336pt;width:329.469pt;height:382.62pt;mso-position-horizontal-relative:page;mso-position-vertical-relative:paragraph;z-index:-30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63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TRIAL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</w:p>
                    </w:tc>
                    <w:tc>
                      <w:tcPr>
                        <w:tcW w:w="295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       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653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ROFES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TÉC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ITÉC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VAL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ÉVORA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STITUTO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ÓGICO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EYVA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ALEP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54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CETIS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ESCUELA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TAL: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ERO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ITOW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ECUAR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ETATLÁ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RÍO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654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AGRO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ADERA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O´S,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S.P.R.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R.L.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3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CETIS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63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8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830"/>
        <w:sectPr>
          <w:type w:val="continuous"/>
          <w:pgSz w:w="15840" w:h="12240" w:orient="landscape"/>
          <w:pgMar w:top="1120" w:bottom="280" w:left="900" w:right="2260"/>
          <w:cols w:num="2" w:equalWidth="off">
            <w:col w:w="3612" w:space="3200"/>
            <w:col w:w="5868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6"/>
      </w:pPr>
      <w:r>
        <w:pict>
          <v:shape type="#_x0000_t202" style="position:absolute;margin-left:50.8pt;margin-top:-184.416pt;width:329.469pt;height:186.61pt;mso-position-horizontal-relative:page;mso-position-vertical-relative:paragraph;z-index:-30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1" w:hRule="exact"/>
                    </w:trPr>
                    <w:tc>
                      <w:tcPr>
                        <w:tcW w:w="3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NOROESTE,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TRACTO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ICO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3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54" w:hRule="exact"/>
                    </w:trPr>
                    <w:tc>
                      <w:tcPr>
                        <w:tcW w:w="3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 w:lineRule="auto" w:line="259"/>
                          <w:ind w:left="40" w:righ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RÍCOLAS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ETATLÁN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-1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3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UCTORA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AGR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I,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56" w:right="-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right="63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0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6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sectPr>
      <w:pgSz w:w="15840" w:h="12240" w:orient="landscape"/>
      <w:pgMar w:top="1040" w:bottom="280" w:left="900" w:right="2260"/>
      <w:cols w:num="2" w:equalWidth="off">
        <w:col w:w="6666" w:space="147"/>
        <w:col w:w="5867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