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4"/>
          <w:szCs w:val="14"/>
        </w:rPr>
        <w:jc w:val="left"/>
        <w:spacing w:before="65" w:lineRule="auto" w:line="269"/>
        <w:ind w:left="106" w:right="20814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CN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GICO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IOR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AVE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DIO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10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ivel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Perfil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Perfil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egre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 w:lineRule="exact" w:line="160"/>
        <w:ind w:left="3592"/>
        <w:sectPr>
          <w:pgSz w:w="24480" w:h="15840" w:orient="landscape"/>
          <w:pgMar w:top="1040" w:bottom="280" w:left="940" w:right="1040"/>
        </w:sectPr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lí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106" w:right="-42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0" w:lineRule="auto" w:line="269"/>
        <w:ind w:right="-2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9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eme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tres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2" w:lineRule="auto" w:line="269"/>
        <w:ind w:right="-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l;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var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0" w:lineRule="exact" w:line="14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1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2"/>
          <w:position w:val="-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es</w:t>
      </w:r>
      <w:r>
        <w:rPr>
          <w:rFonts w:cs="Calibri" w:hAnsi="Calibri" w:eastAsia="Calibri" w:ascii="Calibri"/>
          <w:spacing w:val="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sectPr>
          <w:type w:val="continuous"/>
          <w:pgSz w:w="24480" w:h="15840" w:orient="landscape"/>
          <w:pgMar w:top="1040" w:bottom="280" w:left="940" w:right="1040"/>
          <w:cols w:num="4" w:equalWidth="off">
            <w:col w:w="2602" w:space="140"/>
            <w:col w:w="596" w:space="253"/>
            <w:col w:w="4737" w:space="474"/>
            <w:col w:w="13698"/>
          </w:cols>
        </w:sectPr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2" w:lineRule="auto" w:line="269"/>
        <w:ind w:left="8803"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8803" w:right="75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tad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lineRule="exact" w:line="120"/>
        <w:ind w:right="173"/>
      </w:pP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tar</w:t>
      </w:r>
      <w:r>
        <w:rPr>
          <w:rFonts w:cs="Calibri" w:hAnsi="Calibri" w:eastAsia="Calibri" w:ascii="Calibri"/>
          <w:spacing w:val="8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to</w:t>
      </w:r>
      <w:r>
        <w:rPr>
          <w:rFonts w:cs="Calibri" w:hAnsi="Calibri" w:eastAsia="Calibri" w:ascii="Calibri"/>
          <w:spacing w:val="1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í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tri</w:t>
      </w:r>
      <w:r>
        <w:rPr>
          <w:rFonts w:cs="Calibri" w:hAnsi="Calibri" w:eastAsia="Calibri" w:ascii="Calibri"/>
          <w:spacing w:val="2"/>
          <w:w w:val="100"/>
          <w:position w:val="-4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ir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3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ectPr>
          <w:type w:val="continuous"/>
          <w:pgSz w:w="24480" w:h="15840" w:orient="landscape"/>
          <w:pgMar w:top="1040" w:bottom="280" w:left="940" w:right="1040"/>
          <w:cols w:num="2" w:equalWidth="off">
            <w:col w:w="13116" w:space="154"/>
            <w:col w:w="9230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  <w:ind w:left="106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3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2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3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  <w:ind w:left="106" w:right="-5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9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eme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tres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tífi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;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40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as</w:t>
      </w:r>
      <w:r>
        <w:rPr>
          <w:rFonts w:cs="Calibri" w:hAnsi="Calibri" w:eastAsia="Calibri" w:ascii="Calibri"/>
          <w:spacing w:val="12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                                                            </w:t>
      </w:r>
      <w:r>
        <w:rPr>
          <w:rFonts w:cs="Calibri" w:hAnsi="Calibri" w:eastAsia="Calibri" w:ascii="Calibri"/>
          <w:spacing w:val="31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tra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es</w:t>
      </w:r>
      <w:r>
        <w:rPr>
          <w:rFonts w:cs="Calibri" w:hAnsi="Calibri" w:eastAsia="Calibri" w:ascii="Calibri"/>
          <w:spacing w:val="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2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7" w:lineRule="auto" w:line="269"/>
        <w:ind w:left="4467" w:right="421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ega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67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</w:pP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ú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er</w:t>
      </w:r>
      <w:r>
        <w:rPr>
          <w:rFonts w:cs="Calibri" w:hAnsi="Calibri" w:eastAsia="Calibri" w:ascii="Calibri"/>
          <w:spacing w:val="1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eri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2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20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ect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ad</w:t>
      </w:r>
      <w:r>
        <w:rPr>
          <w:rFonts w:cs="Calibri" w:hAnsi="Calibri" w:eastAsia="Calibri" w:ascii="Calibri"/>
          <w:spacing w:val="1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2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3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0" w:lineRule="atLeast" w:line="280"/>
        <w:ind w:right="3898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Cie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ec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es</w:t>
      </w:r>
      <w:r>
        <w:rPr>
          <w:rFonts w:cs="Calibri" w:hAnsi="Calibri" w:eastAsia="Calibri" w:ascii="Calibri"/>
          <w:spacing w:val="13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var</w:t>
      </w:r>
      <w:r>
        <w:rPr>
          <w:rFonts w:cs="Calibri" w:hAnsi="Calibri" w:eastAsia="Calibri" w:ascii="Calibri"/>
          <w:spacing w:val="1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20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-1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position w:val="-1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position w:val="-1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80"/>
      </w:pPr>
      <w:r>
        <w:rPr>
          <w:rFonts w:cs="Calibri" w:hAnsi="Calibri" w:eastAsia="Calibri" w:ascii="Calibri"/>
          <w:spacing w:val="1"/>
          <w:w w:val="102"/>
          <w:position w:val="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position w:val="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position w:val="2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position w:val="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position w:val="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position w:val="2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2"/>
          <w:position w:val="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2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 w:lineRule="exact" w:line="140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er</w:t>
      </w:r>
      <w:r>
        <w:rPr>
          <w:rFonts w:cs="Calibri" w:hAnsi="Calibri" w:eastAsia="Calibri" w:ascii="Calibri"/>
          <w:spacing w:val="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1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ec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,</w:t>
      </w:r>
      <w:r>
        <w:rPr>
          <w:rFonts w:cs="Calibri" w:hAnsi="Calibri" w:eastAsia="Calibri" w:ascii="Calibri"/>
          <w:spacing w:val="20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ú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es</w:t>
      </w:r>
      <w:r>
        <w:rPr>
          <w:rFonts w:cs="Calibri" w:hAnsi="Calibri" w:eastAsia="Calibri" w:ascii="Calibri"/>
          <w:spacing w:val="18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ad</w:t>
      </w:r>
      <w:r>
        <w:rPr>
          <w:rFonts w:cs="Calibri" w:hAnsi="Calibri" w:eastAsia="Calibri" w:ascii="Calibri"/>
          <w:spacing w:val="1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tiva</w:t>
      </w:r>
      <w:r>
        <w:rPr>
          <w:rFonts w:cs="Calibri" w:hAnsi="Calibri" w:eastAsia="Calibri" w:ascii="Calibri"/>
          <w:spacing w:val="1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to</w:t>
      </w:r>
      <w:r>
        <w:rPr>
          <w:rFonts w:cs="Calibri" w:hAnsi="Calibri" w:eastAsia="Calibri" w:ascii="Calibri"/>
          <w:spacing w:val="20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tas</w:t>
      </w:r>
      <w:r>
        <w:rPr>
          <w:rFonts w:cs="Calibri" w:hAnsi="Calibri" w:eastAsia="Calibri" w:ascii="Calibri"/>
          <w:spacing w:val="1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as</w:t>
      </w:r>
      <w:r>
        <w:rPr>
          <w:rFonts w:cs="Calibri" w:hAnsi="Calibri" w:eastAsia="Calibri" w:ascii="Calibri"/>
          <w:spacing w:val="1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ma</w:t>
      </w:r>
      <w:r>
        <w:rPr>
          <w:rFonts w:cs="Calibri" w:hAnsi="Calibri" w:eastAsia="Calibri" w:ascii="Calibri"/>
          <w:spacing w:val="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6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 w:lineRule="auto" w:line="269"/>
        <w:ind w:left="4467" w:right="207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4467" w:right="377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6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/>
        <w:ind w:left="446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rte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4467"/>
        <w:sectPr>
          <w:type w:val="continuous"/>
          <w:pgSz w:w="24480" w:h="15840" w:orient="landscape"/>
          <w:pgMar w:top="1040" w:bottom="280" w:left="940" w:right="1040"/>
          <w:cols w:num="4" w:equalWidth="off">
            <w:col w:w="2602" w:space="140"/>
            <w:col w:w="596" w:space="253"/>
            <w:col w:w="4948" w:space="263"/>
            <w:col w:w="13698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ter-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  <w:ind w:left="106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3"/>
          <w:position w:val="-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  <w:ind w:left="106" w:right="-5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9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eme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tres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yan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189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il: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auto" w:line="270"/>
        <w:ind w:right="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-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te,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rá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95" w:lineRule="exact" w:line="120"/>
        <w:ind w:right="-22"/>
      </w:pP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er</w:t>
      </w:r>
      <w:r>
        <w:rPr>
          <w:rFonts w:cs="Calibri" w:hAnsi="Calibri" w:eastAsia="Calibri" w:ascii="Calibri"/>
          <w:spacing w:val="1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to</w:t>
      </w:r>
      <w:r>
        <w:rPr>
          <w:rFonts w:cs="Calibri" w:hAnsi="Calibri" w:eastAsia="Calibri" w:ascii="Calibri"/>
          <w:spacing w:val="1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ñ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ll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rta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leci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188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leci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rma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410"/>
        <w:sectPr>
          <w:type w:val="continuous"/>
          <w:pgSz w:w="24480" w:h="15840" w:orient="landscape"/>
          <w:pgMar w:top="1040" w:bottom="280" w:left="940" w:right="1040"/>
          <w:cols w:num="5" w:equalWidth="off">
            <w:col w:w="2602" w:space="140"/>
            <w:col w:w="596" w:space="253"/>
            <w:col w:w="5070" w:space="141"/>
            <w:col w:w="4311" w:space="156"/>
            <w:col w:w="9231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40"/>
        <w:ind w:left="8803"/>
        <w:sectPr>
          <w:type w:val="continuous"/>
          <w:pgSz w:w="24480" w:h="15840" w:orient="landscape"/>
          <w:pgMar w:top="1040" w:bottom="280" w:left="940" w:right="1040"/>
        </w:sectPr>
      </w:pP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te</w:t>
      </w:r>
      <w:r>
        <w:rPr>
          <w:rFonts w:cs="Calibri" w:hAnsi="Calibri" w:eastAsia="Calibri" w:ascii="Calibri"/>
          <w:spacing w:val="23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20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vi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10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rti</w:t>
      </w:r>
      <w:r>
        <w:rPr>
          <w:rFonts w:cs="Calibri" w:hAnsi="Calibri" w:eastAsia="Calibri" w:ascii="Calibri"/>
          <w:spacing w:val="2"/>
          <w:w w:val="100"/>
          <w:position w:val="8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es</w:t>
      </w:r>
      <w:r>
        <w:rPr>
          <w:rFonts w:cs="Calibri" w:hAnsi="Calibri" w:eastAsia="Calibri" w:ascii="Calibri"/>
          <w:spacing w:val="9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8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8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position w:val="8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8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position w:val="8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position w:val="8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position w:val="8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position w:val="8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8803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82"/>
        <w:sectPr>
          <w:type w:val="continuous"/>
          <w:pgSz w:w="24480" w:h="15840" w:orient="landscape"/>
          <w:pgMar w:top="1040" w:bottom="280" w:left="940" w:right="1040"/>
          <w:cols w:num="2" w:equalWidth="off">
            <w:col w:w="13117" w:space="152"/>
            <w:col w:w="9231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litat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4"/>
          <w:szCs w:val="14"/>
        </w:rPr>
        <w:jc w:val="center"/>
        <w:spacing w:before="34" w:lineRule="exact" w:line="140"/>
        <w:ind w:left="8772" w:right="9421"/>
      </w:pP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r,</w:t>
      </w:r>
      <w:r>
        <w:rPr>
          <w:rFonts w:cs="Calibri" w:hAnsi="Calibri" w:eastAsia="Calibri" w:ascii="Calibri"/>
          <w:spacing w:val="1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ir</w:t>
      </w:r>
      <w:r>
        <w:rPr>
          <w:rFonts w:cs="Calibri" w:hAnsi="Calibri" w:eastAsia="Calibri" w:ascii="Calibri"/>
          <w:spacing w:val="11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r</w:t>
      </w:r>
      <w:r>
        <w:rPr>
          <w:rFonts w:cs="Calibri" w:hAnsi="Calibri" w:eastAsia="Calibri" w:ascii="Calibri"/>
          <w:spacing w:val="1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20"/>
        <w:ind w:left="8803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ego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es</w:t>
      </w:r>
      <w:r>
        <w:rPr>
          <w:rFonts w:cs="Calibri" w:hAnsi="Calibri" w:eastAsia="Calibri" w:ascii="Calibri"/>
          <w:spacing w:val="19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es</w:t>
      </w:r>
      <w:r>
        <w:rPr>
          <w:rFonts w:cs="Calibri" w:hAnsi="Calibri" w:eastAsia="Calibri" w:ascii="Calibri"/>
          <w:spacing w:val="18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13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,</w:t>
      </w:r>
      <w:r>
        <w:rPr>
          <w:rFonts w:cs="Calibri" w:hAnsi="Calibri" w:eastAsia="Calibri" w:ascii="Calibri"/>
          <w:spacing w:val="22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ver</w:t>
      </w:r>
      <w:r>
        <w:rPr>
          <w:rFonts w:cs="Calibri" w:hAnsi="Calibri" w:eastAsia="Calibri" w:ascii="Calibri"/>
          <w:spacing w:val="1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9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position w:val="9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ll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center"/>
        <w:spacing w:lineRule="exact" w:line="120"/>
        <w:ind w:left="8772" w:right="9263"/>
        <w:sectPr>
          <w:type w:val="continuous"/>
          <w:pgSz w:w="24480" w:h="15840" w:orient="landscape"/>
          <w:pgMar w:top="1040" w:bottom="280" w:left="940" w:right="1040"/>
        </w:sectPr>
      </w:pP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to</w:t>
      </w:r>
      <w:r>
        <w:rPr>
          <w:rFonts w:cs="Calibri" w:hAnsi="Calibri" w:eastAsia="Calibri" w:ascii="Calibri"/>
          <w:spacing w:val="2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0" w:lineRule="auto" w:line="269"/>
        <w:ind w:left="8803" w:right="6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8803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litat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ad</w:t>
      </w:r>
      <w:r>
        <w:rPr>
          <w:rFonts w:cs="Calibri" w:hAnsi="Calibri" w:eastAsia="Calibri" w:ascii="Calibri"/>
          <w:spacing w:val="4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tegi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as</w:t>
      </w:r>
      <w:r>
        <w:rPr>
          <w:rFonts w:cs="Calibri" w:hAnsi="Calibri" w:eastAsia="Calibri" w:ascii="Calibri"/>
          <w:spacing w:val="1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22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as</w:t>
      </w:r>
      <w:r>
        <w:rPr>
          <w:rFonts w:cs="Calibri" w:hAnsi="Calibri" w:eastAsia="Calibri" w:ascii="Calibri"/>
          <w:spacing w:val="1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tes</w:t>
      </w:r>
      <w:r>
        <w:rPr>
          <w:rFonts w:cs="Calibri" w:hAnsi="Calibri" w:eastAsia="Calibri" w:ascii="Calibri"/>
          <w:spacing w:val="1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tar</w:t>
      </w:r>
      <w:r>
        <w:rPr>
          <w:rFonts w:cs="Calibri" w:hAnsi="Calibri" w:eastAsia="Calibri" w:ascii="Calibri"/>
          <w:spacing w:val="18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leci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152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ectPr>
          <w:type w:val="continuous"/>
          <w:pgSz w:w="24480" w:h="15840" w:orient="landscape"/>
          <w:pgMar w:top="1040" w:bottom="280" w:left="940" w:right="1040"/>
          <w:cols w:num="2" w:equalWidth="off">
            <w:col w:w="13138" w:space="132"/>
            <w:col w:w="9230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ego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81"/>
        <w:ind w:left="13269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az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9" w:lineRule="exact" w:line="380"/>
        <w:ind w:left="13269" w:right="405"/>
        <w:sectPr>
          <w:pgSz w:w="24480" w:h="15840" w:orient="landscape"/>
          <w:pgMar w:top="1120" w:bottom="280" w:left="940" w:right="980"/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ital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vos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texto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lti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tiga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20"/>
        <w:ind w:left="106" w:right="-42"/>
      </w:pP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2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9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-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position w:val="-4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tLeast" w:line="180"/>
        <w:ind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lí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az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rta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20"/>
        <w:ind w:right="-42"/>
      </w:pP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3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8" w:lineRule="auto" w:line="269"/>
        <w:ind w:right="171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/>
        <w:sectPr>
          <w:type w:val="continuous"/>
          <w:pgSz w:w="24480" w:h="15840" w:orient="landscape"/>
          <w:pgMar w:top="1040" w:bottom="280" w:left="940" w:right="980"/>
          <w:cols w:num="5" w:equalWidth="off">
            <w:col w:w="1426" w:space="1316"/>
            <w:col w:w="294" w:space="556"/>
            <w:col w:w="5108" w:space="103"/>
            <w:col w:w="3966" w:space="501"/>
            <w:col w:w="9290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tégi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80"/>
        <w:ind w:left="106" w:right="-5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position w:val="1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1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10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8"/>
        <w:ind w:right="-42"/>
      </w:pPr>
      <w:r>
        <w:br w:type="column"/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eme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tres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 w:lineRule="auto" w:line="269"/>
        <w:ind w:right="-26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texto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l,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8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Im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es</w:t>
      </w:r>
      <w:r>
        <w:rPr>
          <w:rFonts w:cs="Calibri" w:hAnsi="Calibri" w:eastAsia="Calibri" w:ascii="Calibri"/>
          <w:spacing w:val="23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r</w:t>
      </w:r>
      <w:r>
        <w:rPr>
          <w:rFonts w:cs="Calibri" w:hAnsi="Calibri" w:eastAsia="Calibri" w:ascii="Calibri"/>
          <w:spacing w:val="15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ver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text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tes</w:t>
      </w:r>
      <w:r>
        <w:rPr>
          <w:rFonts w:cs="Calibri" w:hAnsi="Calibri" w:eastAsia="Calibri" w:ascii="Calibri"/>
          <w:spacing w:val="14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ataform</w:t>
      </w:r>
      <w:r>
        <w:rPr>
          <w:rFonts w:cs="Calibri" w:hAnsi="Calibri" w:eastAsia="Calibri" w:ascii="Calibri"/>
          <w:spacing w:val="1"/>
          <w:w w:val="100"/>
          <w:position w:val="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position w:val="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2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position w:val="1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2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itiv</w:t>
      </w:r>
      <w:r>
        <w:rPr>
          <w:rFonts w:cs="Calibri" w:hAnsi="Calibri" w:eastAsia="Calibri" w:ascii="Calibri"/>
          <w:spacing w:val="1"/>
          <w:w w:val="103"/>
          <w:position w:val="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position w:val="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tLeast" w:line="280"/>
        <w:ind w:right="105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(l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w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twa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rtici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text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 w:lineRule="exact" w:line="120"/>
        <w:ind w:left="4467"/>
        <w:sectPr>
          <w:type w:val="continuous"/>
          <w:pgSz w:w="24480" w:h="15840" w:orient="landscape"/>
          <w:pgMar w:top="1040" w:bottom="280" w:left="940" w:right="980"/>
          <w:cols w:num="4" w:equalWidth="off">
            <w:col w:w="2602" w:space="140"/>
            <w:col w:w="596" w:space="253"/>
            <w:col w:w="4393" w:space="818"/>
            <w:col w:w="13758"/>
          </w:cols>
        </w:sectPr>
      </w:pP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tra</w:t>
      </w:r>
      <w:r>
        <w:rPr>
          <w:rFonts w:cs="Calibri" w:hAnsi="Calibri" w:eastAsia="Calibri" w:ascii="Calibri"/>
          <w:spacing w:val="1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es</w:t>
      </w:r>
      <w:r>
        <w:rPr>
          <w:rFonts w:cs="Calibri" w:hAnsi="Calibri" w:eastAsia="Calibri" w:ascii="Calibri"/>
          <w:spacing w:val="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tim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8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rme</w:t>
      </w:r>
      <w:r>
        <w:rPr>
          <w:rFonts w:cs="Calibri" w:hAnsi="Calibri" w:eastAsia="Calibri" w:ascii="Calibri"/>
          <w:spacing w:val="1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vig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tes</w:t>
      </w:r>
      <w:r>
        <w:rPr>
          <w:rFonts w:cs="Calibri" w:hAnsi="Calibri" w:eastAsia="Calibri" w:ascii="Calibri"/>
          <w:spacing w:val="12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lineRule="exact" w:line="140"/>
      </w:pP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ad</w:t>
      </w:r>
      <w:r>
        <w:rPr>
          <w:rFonts w:cs="Calibri" w:hAnsi="Calibri" w:eastAsia="Calibri" w:ascii="Calibri"/>
          <w:spacing w:val="1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er</w:t>
      </w:r>
      <w:r>
        <w:rPr>
          <w:rFonts w:cs="Calibri" w:hAnsi="Calibri" w:eastAsia="Calibri" w:ascii="Calibri"/>
          <w:spacing w:val="1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ta</w:t>
      </w:r>
      <w:r>
        <w:rPr>
          <w:rFonts w:cs="Calibri" w:hAnsi="Calibri" w:eastAsia="Calibri" w:ascii="Calibri"/>
          <w:spacing w:val="10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1"/>
          <w:sz w:val="14"/>
          <w:szCs w:val="14"/>
        </w:rPr>
        <w:t>(i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1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2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1"/>
          <w:sz w:val="14"/>
          <w:szCs w:val="14"/>
        </w:rPr>
        <w:t>tiga</w:t>
      </w:r>
      <w:r>
        <w:rPr>
          <w:rFonts w:cs="Calibri" w:hAnsi="Calibri" w:eastAsia="Calibri" w:ascii="Calibri"/>
          <w:spacing w:val="-1"/>
          <w:w w:val="103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position w:val="1"/>
          <w:sz w:val="14"/>
          <w:szCs w:val="14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0" w:lineRule="exact" w:line="160"/>
        <w:sectPr>
          <w:type w:val="continuous"/>
          <w:pgSz w:w="24480" w:h="15840" w:orient="landscape"/>
          <w:pgMar w:top="1040" w:bottom="280" w:left="940" w:right="980"/>
          <w:cols w:num="2" w:equalWidth="off">
            <w:col w:w="12313" w:space="956"/>
            <w:col w:w="9291"/>
          </w:cols>
        </w:sectPr>
      </w:pPr>
      <w:r>
        <w:br w:type="column"/>
      </w:r>
      <w:r>
        <w:rPr>
          <w:rFonts w:cs="Calibri" w:hAnsi="Calibri" w:eastAsia="Calibri" w:ascii="Calibri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8803"/>
        <w:sectPr>
          <w:type w:val="continuous"/>
          <w:pgSz w:w="24480" w:h="15840" w:orient="landscape"/>
          <w:pgMar w:top="1040" w:bottom="280" w:left="940" w:right="980"/>
        </w:sectPr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          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twa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yar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173"/>
        <w:ind w:left="2742" w:right="-36" w:hanging="263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9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-</w:t>
      </w:r>
      <w:r>
        <w:rPr>
          <w:rFonts w:cs="Calibri" w:hAnsi="Calibri" w:eastAsia="Calibri" w:ascii="Calibri"/>
          <w:spacing w:val="4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position w:val="10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3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eme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tres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ara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tigar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tífi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taje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tre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ara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le;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w w:val="102"/>
          <w:sz w:val="14"/>
          <w:szCs w:val="14"/>
        </w:rPr>
        <w:t>Crea</w:t>
      </w:r>
      <w:r>
        <w:rPr>
          <w:rFonts w:cs="Calibri" w:hAnsi="Calibri" w:eastAsia="Calibri" w:ascii="Calibri"/>
          <w:w w:val="103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384"/>
        <w:sectPr>
          <w:type w:val="continuous"/>
          <w:pgSz w:w="24480" w:h="15840" w:orient="landscape"/>
          <w:pgMar w:top="1040" w:bottom="280" w:left="940" w:right="980"/>
          <w:cols w:num="4" w:equalWidth="off">
            <w:col w:w="3338" w:space="253"/>
            <w:col w:w="5041" w:space="170"/>
            <w:col w:w="4162" w:space="305"/>
            <w:col w:w="9291"/>
          </w:cols>
        </w:sectPr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mé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69"/>
        <w:ind w:left="8803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ivel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iller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leci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-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é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111"/>
        <w:sectPr>
          <w:type w:val="continuous"/>
          <w:pgSz w:w="24480" w:h="15840" w:orient="landscape"/>
          <w:pgMar w:top="1040" w:bottom="280" w:left="940" w:right="980"/>
          <w:cols w:num="2" w:equalWidth="off">
            <w:col w:w="13104" w:space="165"/>
            <w:col w:w="9291"/>
          </w:cols>
        </w:sectPr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9" w:lineRule="auto" w:line="170"/>
        <w:ind w:left="13269" w:right="206" w:hanging="4467"/>
      </w:pP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z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to</w:t>
      </w:r>
      <w:r>
        <w:rPr>
          <w:rFonts w:cs="Calibri" w:hAnsi="Calibri" w:eastAsia="Calibri" w:ascii="Calibri"/>
          <w:spacing w:val="20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-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ñ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2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to</w:t>
      </w:r>
      <w:r>
        <w:rPr>
          <w:rFonts w:cs="Calibri" w:hAnsi="Calibri" w:eastAsia="Calibri" w:ascii="Calibri"/>
          <w:spacing w:val="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to</w:t>
      </w:r>
      <w:r>
        <w:rPr>
          <w:rFonts w:cs="Calibri" w:hAnsi="Calibri" w:eastAsia="Calibri" w:ascii="Calibri"/>
          <w:spacing w:val="2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tes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e.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8803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ü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rtici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ertifi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20"/>
        <w:ind w:left="13269"/>
        <w:sectPr>
          <w:type w:val="continuous"/>
          <w:pgSz w:w="24480" w:h="15840" w:orient="landscape"/>
          <w:pgMar w:top="1040" w:bottom="280" w:left="940" w:right="980"/>
        </w:sectPr>
      </w:pP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ta</w:t>
      </w:r>
      <w:r>
        <w:rPr>
          <w:rFonts w:cs="Calibri" w:hAnsi="Calibri" w:eastAsia="Calibri" w:ascii="Calibri"/>
          <w:spacing w:val="17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te</w:t>
      </w:r>
      <w:r>
        <w:rPr>
          <w:rFonts w:cs="Calibri" w:hAnsi="Calibri" w:eastAsia="Calibri" w:ascii="Calibri"/>
          <w:spacing w:val="19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15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rma</w:t>
      </w:r>
      <w:r>
        <w:rPr>
          <w:rFonts w:cs="Calibri" w:hAnsi="Calibri" w:eastAsia="Calibri" w:ascii="Calibri"/>
          <w:spacing w:val="1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l,</w:t>
      </w:r>
      <w:r>
        <w:rPr>
          <w:rFonts w:cs="Calibri" w:hAnsi="Calibri" w:eastAsia="Calibri" w:ascii="Calibri"/>
          <w:spacing w:val="8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ta</w:t>
      </w:r>
      <w:r>
        <w:rPr>
          <w:rFonts w:cs="Calibri" w:hAnsi="Calibri" w:eastAsia="Calibri" w:ascii="Calibri"/>
          <w:spacing w:val="11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:</w:t>
      </w:r>
      <w:r>
        <w:rPr>
          <w:rFonts w:cs="Calibri" w:hAnsi="Calibri" w:eastAsia="Calibri" w:ascii="Calibri"/>
          <w:spacing w:val="12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-4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4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position w:val="-4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position w:val="-4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position w:val="-4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lineRule="exact" w:line="140"/>
      </w:pP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position w:val="1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position w:val="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position w:val="1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0" w:lineRule="exact" w:line="160"/>
        <w:sectPr>
          <w:type w:val="continuous"/>
          <w:pgSz w:w="24480" w:h="15840" w:orient="landscape"/>
          <w:pgMar w:top="1040" w:bottom="280" w:left="940" w:right="980"/>
          <w:cols w:num="2" w:equalWidth="off">
            <w:col w:w="12599" w:space="670"/>
            <w:col w:w="929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8803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vive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</w:t>
      </w:r>
      <w:r>
        <w:rPr>
          <w:rFonts w:cs="Calibri" w:hAnsi="Calibri" w:eastAsia="Calibri" w:ascii="Calibri"/>
          <w:spacing w:val="2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1326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tu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13269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va.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13269" w:right="325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Crea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ega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13269" w:right="629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rte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yen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13269" w:right="128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tratam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var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exact" w:line="160"/>
        <w:ind w:left="13269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rtici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tiga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tífi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lineRule="exact" w:line="180"/>
        <w:sectPr>
          <w:type w:val="continuous"/>
          <w:pgSz w:w="24480" w:h="15840" w:orient="landscape"/>
          <w:pgMar w:top="1040" w:bottom="280" w:left="940" w:right="980"/>
        </w:sectPr>
      </w:pPr>
      <w:r>
        <w:rPr>
          <w:sz w:val="18"/>
          <w:szCs w:val="1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40"/>
        <w:ind w:left="106"/>
      </w:pP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ierí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a</w:t>
      </w:r>
      <w:r>
        <w:rPr>
          <w:rFonts w:cs="Calibri" w:hAnsi="Calibri" w:eastAsia="Calibri" w:ascii="Calibri"/>
          <w:spacing w:val="17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3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2"/>
          <w:position w:val="-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-2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position w:val="-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2"/>
          <w:position w:val="-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200"/>
        <w:ind w:left="106" w:right="-56"/>
      </w:pP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-1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4"/>
          <w:szCs w:val="14"/>
        </w:rPr>
        <w:t>                 </w:t>
      </w:r>
      <w:r>
        <w:rPr>
          <w:rFonts w:cs="Calibri" w:hAnsi="Calibri" w:eastAsia="Calibri" w:ascii="Calibri"/>
          <w:spacing w:val="30"/>
          <w:w w:val="100"/>
          <w:position w:val="-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position w:val="9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position w:val="9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9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9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9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9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eme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tres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-26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líti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tífi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texto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tiga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4"/>
        <w:ind w:left="446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446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1" w:lineRule="auto" w:line="269"/>
        <w:ind w:left="4467" w:right="310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eflex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texto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Prefere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4467" w:right="94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170"/>
        <w:ind w:left="4467" w:right="367" w:hanging="4467"/>
        <w:sectPr>
          <w:type w:val="continuous"/>
          <w:pgSz w:w="24480" w:h="15840" w:orient="landscape"/>
          <w:pgMar w:top="1040" w:bottom="280" w:left="940" w:right="980"/>
          <w:cols w:num="4" w:equalWidth="off">
            <w:col w:w="2602" w:space="140"/>
            <w:col w:w="596" w:space="253"/>
            <w:col w:w="5062" w:space="149"/>
            <w:col w:w="13758"/>
          </w:cols>
        </w:sectPr>
      </w:pP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to</w:t>
      </w:r>
      <w:r>
        <w:rPr>
          <w:rFonts w:cs="Calibri" w:hAnsi="Calibri" w:eastAsia="Calibri" w:ascii="Calibri"/>
          <w:spacing w:val="10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Cie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as</w:t>
      </w:r>
      <w:r>
        <w:rPr>
          <w:rFonts w:cs="Calibri" w:hAnsi="Calibri" w:eastAsia="Calibri" w:ascii="Calibri"/>
          <w:spacing w:val="11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16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Prefere</w:t>
      </w:r>
      <w:r>
        <w:rPr>
          <w:rFonts w:cs="Calibri" w:hAnsi="Calibri" w:eastAsia="Calibri" w:ascii="Calibri"/>
          <w:spacing w:val="2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8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                  </w:t>
      </w:r>
      <w:r>
        <w:rPr>
          <w:rFonts w:cs="Calibri" w:hAnsi="Calibri" w:eastAsia="Calibri" w:ascii="Calibri"/>
          <w:spacing w:val="17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2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té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2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exte</w:t>
      </w:r>
      <w:r>
        <w:rPr>
          <w:rFonts w:cs="Calibri" w:hAnsi="Calibri" w:eastAsia="Calibri" w:ascii="Calibri"/>
          <w:spacing w:val="2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efi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ra</w:t>
      </w:r>
      <w:r>
        <w:rPr>
          <w:rFonts w:cs="Calibri" w:hAnsi="Calibri" w:eastAsia="Calibri" w:ascii="Calibri"/>
          <w:spacing w:val="1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eme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2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ego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1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ltiv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6183" w:right="-4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iller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65" w:lineRule="auto" w:line="269"/>
        <w:ind w:right="312"/>
        <w:sectPr>
          <w:pgSz w:w="24480" w:h="15840" w:orient="landscape"/>
          <w:pgMar w:top="1040" w:bottom="280" w:left="3560" w:right="980"/>
          <w:cols w:num="2" w:equalWidth="off">
            <w:col w:w="9721" w:space="929"/>
            <w:col w:w="929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ver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ltiv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;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9" w:lineRule="auto" w:line="170"/>
        <w:ind w:left="10649" w:right="292" w:hanging="4467"/>
      </w:pP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9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                         </w:t>
      </w:r>
      <w:r>
        <w:rPr>
          <w:rFonts w:cs="Calibri" w:hAnsi="Calibri" w:eastAsia="Calibri" w:ascii="Calibri"/>
          <w:spacing w:val="24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Pa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rtici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2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tere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leci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to</w:t>
      </w:r>
      <w:r>
        <w:rPr>
          <w:rFonts w:cs="Calibri" w:hAnsi="Calibri" w:eastAsia="Calibri" w:ascii="Calibri"/>
          <w:spacing w:val="2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tiv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ra</w:t>
      </w:r>
      <w:r>
        <w:rPr>
          <w:rFonts w:cs="Calibri" w:hAnsi="Calibri" w:eastAsia="Calibri" w:ascii="Calibri"/>
          <w:spacing w:val="1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tegi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2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71" w:lineRule="auto" w:line="170"/>
        <w:ind w:left="10649" w:right="107" w:hanging="4467"/>
      </w:pP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                      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tiga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exte</w:t>
      </w:r>
      <w:r>
        <w:rPr>
          <w:rFonts w:cs="Calibri" w:hAnsi="Calibri" w:eastAsia="Calibri" w:ascii="Calibri"/>
          <w:spacing w:val="2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2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1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ám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it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3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lt</w:t>
      </w:r>
      <w:r>
        <w:rPr>
          <w:rFonts w:cs="Calibri" w:hAnsi="Calibri" w:eastAsia="Calibri" w:ascii="Calibri"/>
          <w:spacing w:val="1"/>
          <w:w w:val="103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ra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tegi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to</w:t>
      </w:r>
      <w:r>
        <w:rPr>
          <w:rFonts w:cs="Calibri" w:hAnsi="Calibri" w:eastAsia="Calibri" w:ascii="Calibri"/>
          <w:spacing w:val="2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170"/>
        <w:ind w:left="10649" w:right="148" w:hanging="4467"/>
      </w:pP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tiva</w:t>
      </w:r>
      <w:r>
        <w:rPr>
          <w:rFonts w:cs="Calibri" w:hAnsi="Calibri" w:eastAsia="Calibri" w:ascii="Calibri"/>
          <w:spacing w:val="1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10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-1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-1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-10"/>
          <w:sz w:val="14"/>
          <w:szCs w:val="14"/>
        </w:rPr>
        <w:t>                        </w:t>
      </w:r>
      <w:r>
        <w:rPr>
          <w:rFonts w:cs="Calibri" w:hAnsi="Calibri" w:eastAsia="Calibri" w:ascii="Calibri"/>
          <w:spacing w:val="2"/>
          <w:w w:val="100"/>
          <w:position w:val="-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var</w:t>
      </w:r>
      <w:r>
        <w:rPr>
          <w:rFonts w:cs="Calibri" w:hAnsi="Calibri" w:eastAsia="Calibri" w:ascii="Calibri"/>
          <w:spacing w:val="1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través</w:t>
      </w:r>
      <w:r>
        <w:rPr>
          <w:rFonts w:cs="Calibri" w:hAnsi="Calibri" w:eastAsia="Calibri" w:ascii="Calibri"/>
          <w:spacing w:val="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tas</w:t>
      </w:r>
      <w:r>
        <w:rPr>
          <w:rFonts w:cs="Calibri" w:hAnsi="Calibri" w:eastAsia="Calibri" w:ascii="Calibri"/>
          <w:spacing w:val="1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ma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ego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trici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es</w:t>
      </w:r>
      <w:r>
        <w:rPr>
          <w:rFonts w:cs="Calibri" w:hAnsi="Calibri" w:eastAsia="Calibri" w:ascii="Calibri"/>
          <w:spacing w:val="19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position w:val="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position w:val="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3"/>
          <w:position w:val="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position w:val="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position w:val="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  <w:sectPr>
          <w:type w:val="continuous"/>
          <w:pgSz w:w="24480" w:h="15840" w:orient="landscape"/>
          <w:pgMar w:top="1040" w:bottom="280" w:left="3560" w:right="980"/>
        </w:sectPr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4" w:lineRule="auto" w:line="269"/>
        <w:ind w:left="6183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etec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efi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to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tífi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á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34" w:lineRule="auto" w:line="269"/>
        <w:ind w:right="159"/>
        <w:sectPr>
          <w:type w:val="continuous"/>
          <w:pgSz w:w="24480" w:h="15840" w:orient="landscape"/>
          <w:pgMar w:top="1040" w:bottom="280" w:left="3560" w:right="980"/>
          <w:cols w:num="2" w:equalWidth="off">
            <w:col w:w="10119" w:space="531"/>
            <w:col w:w="929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través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trici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6183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left="6183" w:right="-2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itiva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ará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er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69"/>
        <w:ind w:right="25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69"/>
        <w:ind w:right="457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Pa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rtici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 w:lineRule="auto" w:line="269"/>
        <w:ind w:right="8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r,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tivo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246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emá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lecer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tes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6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té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tan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erti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tema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tivo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3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e.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69"/>
        <w:ind w:right="412"/>
      </w:pP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arr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le,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través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va</w:t>
      </w:r>
      <w:r>
        <w:rPr>
          <w:rFonts w:cs="Calibri" w:hAnsi="Calibri" w:eastAsia="Calibri" w:ascii="Calibri"/>
          <w:spacing w:val="-1"/>
          <w:w w:val="102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tivi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ter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l,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tra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me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ervi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3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li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2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2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3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sectPr>
      <w:type w:val="continuous"/>
      <w:pgSz w:w="24480" w:h="15840" w:orient="landscape"/>
      <w:pgMar w:top="1040" w:bottom="280" w:left="3560" w:right="980"/>
      <w:cols w:num="2" w:equalWidth="off">
        <w:col w:w="10448" w:space="201"/>
        <w:col w:w="9291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