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59"/>
        <w:ind w:left="156" w:right="6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îG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TîRICO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 w:lineRule="auto" w:line="259"/>
              <w:ind w:left="147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 w:lineRule="auto" w:line="259"/>
              <w:ind w:left="85" w:firstLine="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ADOS</w:t>
            </w:r>
          </w:p>
        </w:tc>
      </w:tr>
      <w:tr>
        <w:trPr>
          <w:trHeight w:val="362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52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î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4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7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ECç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5"/>
              <w:ind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5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3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î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RêCO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TABLE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4" w:righ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9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6"/>
              <w:ind w:left="9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6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80" w:hRule="exact"/>
        </w:trPr>
        <w:tc>
          <w:tcPr>
            <w:tcW w:w="29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resados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ist—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