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56" w:right="694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îG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TîRICO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08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8" w:lineRule="atLeast" w:line="420"/>
              <w:ind w:left="40" w:right="4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 w:lineRule="auto" w:line="259"/>
              <w:ind w:left="86" w:right="9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4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 w:lineRule="auto" w:line="259"/>
              <w:ind w:left="90" w:right="13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2" w:righ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44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4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î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4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45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6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ECç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44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4" w:right="4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IERêA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î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RêCO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TABLE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9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6" w:righ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2" w:hRule="exact"/>
        </w:trPr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resados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ist—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