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auto" w:line="259"/>
        <w:ind w:left="116" w:right="583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1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TÓRICO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ADOS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940" w:right="172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right="-4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right="2782"/>
        <w:sectPr>
          <w:type w:val="continuous"/>
          <w:pgSz w:w="12240" w:h="15840"/>
          <w:pgMar w:top="1040" w:bottom="280" w:left="940" w:right="1720"/>
          <w:cols w:num="3" w:equalWidth="off">
            <w:col w:w="2445" w:space="2007"/>
            <w:col w:w="1088" w:space="201"/>
            <w:col w:w="3839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ALIMENTAR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GESTIÓN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UTAC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224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7" w:lineRule="exact" w:line="220"/>
        <w:ind w:left="116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AGRÍ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STE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TABLE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</w:t>
      </w:r>
      <w:r>
        <w:rPr>
          <w:rFonts w:cs="Calibri" w:hAnsi="Calibri" w:eastAsia="Calibri" w:ascii="Calibri"/>
          <w:spacing w:val="4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1364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836" w:right="3019" w:hanging="229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resados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sectPr>
      <w:type w:val="continuous"/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