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6"/>
          <w:szCs w:val="16"/>
        </w:rPr>
        <w:jc w:val="left"/>
        <w:spacing w:before="64" w:lineRule="auto" w:line="271"/>
        <w:ind w:left="109" w:right="6590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TUTO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SUPER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GU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VE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NVE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9"/>
      </w:pPr>
      <w:r>
        <w:rPr>
          <w:rFonts w:cs="Calibri" w:hAnsi="Calibri" w:eastAsia="Calibri" w:ascii="Calibri"/>
          <w:spacing w:val="0"/>
          <w:w w:val="105"/>
          <w:sz w:val="16"/>
          <w:szCs w:val="16"/>
        </w:rPr>
        <w:t>EMPRE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/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NS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TU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îN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                                                          </w:t>
      </w:r>
      <w:r>
        <w:rPr>
          <w:rFonts w:cs="Calibri" w:hAnsi="Calibri" w:eastAsia="Calibri" w:ascii="Calibri"/>
          <w:spacing w:val="22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</w:t>
      </w:r>
      <w:r>
        <w:rPr>
          <w:rFonts w:cs="Calibri" w:hAnsi="Calibri" w:eastAsia="Calibri" w:ascii="Calibri"/>
          <w:spacing w:val="1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îN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DEL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NVE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right"/>
        <w:spacing w:before="20" w:lineRule="exact" w:line="120"/>
        <w:ind w:right="346"/>
        <w:sectPr>
          <w:pgSz w:w="12240" w:h="15840"/>
          <w:pgMar w:top="1480" w:bottom="280" w:left="940" w:right="1220"/>
        </w:sectPr>
      </w:pPr>
      <w:r>
        <w:rPr>
          <w:rFonts w:cs="Calibri" w:hAnsi="Calibri" w:eastAsia="Calibri" w:ascii="Calibri"/>
          <w:spacing w:val="-1"/>
          <w:w w:val="100"/>
          <w:position w:val="-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-4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position w:val="-4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-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position w:val="-4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position w:val="-4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position w:val="-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position w:val="-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position w:val="-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position w:val="-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position w:val="-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position w:val="-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position w:val="-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position w:val="-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position w:val="-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position w:val="-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position w:val="-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position w:val="-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-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position w:val="-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position w:val="-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position w:val="-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position w:val="-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position w:val="-4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position w:val="-4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position w:val="-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position w:val="-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position w:val="-4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260"/>
        <w:ind w:left="109" w:right="-41"/>
      </w:pPr>
      <w:r>
        <w:rPr>
          <w:rFonts w:cs="Calibri" w:hAnsi="Calibri" w:eastAsia="Calibri" w:ascii="Calibri"/>
          <w:spacing w:val="1"/>
          <w:w w:val="105"/>
          <w:position w:val="-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position w:val="-1"/>
          <w:sz w:val="16"/>
          <w:szCs w:val="16"/>
        </w:rPr>
        <w:t>GR</w:t>
      </w:r>
      <w:r>
        <w:rPr>
          <w:rFonts w:cs="Calibri" w:hAnsi="Calibri" w:eastAsia="Calibri" w:ascii="Calibri"/>
          <w:spacing w:val="-1"/>
          <w:w w:val="105"/>
          <w:position w:val="-1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position w:val="-1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position w:val="-1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5"/>
          <w:position w:val="-1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5"/>
          <w:position w:val="-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-1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5"/>
          <w:position w:val="-1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position w:val="-1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5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DEL</w:t>
      </w:r>
      <w:r>
        <w:rPr>
          <w:rFonts w:cs="Calibri" w:hAnsi="Calibri" w:eastAsia="Calibri" w:ascii="Calibri"/>
          <w:spacing w:val="12"/>
          <w:w w:val="100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position w:val="-1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E</w:t>
      </w:r>
      <w:r>
        <w:rPr>
          <w:rFonts w:cs="Calibri" w:hAnsi="Calibri" w:eastAsia="Calibri" w:ascii="Calibri"/>
          <w:spacing w:val="22"/>
          <w:w w:val="100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SA</w:t>
      </w:r>
      <w:r>
        <w:rPr>
          <w:rFonts w:cs="Calibri" w:hAnsi="Calibri" w:eastAsia="Calibri" w:ascii="Calibri"/>
          <w:spacing w:val="10"/>
          <w:w w:val="100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CV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                                        </w:t>
      </w:r>
      <w:r>
        <w:rPr>
          <w:rFonts w:cs="Calibri" w:hAnsi="Calibri" w:eastAsia="Calibri" w:ascii="Calibri"/>
          <w:spacing w:val="33"/>
          <w:w w:val="100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8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9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9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9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9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9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9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5" w:lineRule="exact" w:line="160"/>
        <w:ind w:left="109" w:right="2834"/>
      </w:pP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33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UT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MO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S</w:t>
      </w:r>
      <w:r>
        <w:rPr>
          <w:rFonts w:cs="Calibri" w:hAnsi="Calibri" w:eastAsia="Calibri" w:ascii="Calibri"/>
          <w:spacing w:val="14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MO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S</w:t>
      </w:r>
      <w:r>
        <w:rPr>
          <w:rFonts w:cs="Calibri" w:hAnsi="Calibri" w:eastAsia="Calibri" w:ascii="Calibri"/>
          <w:spacing w:val="29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SA</w:t>
      </w:r>
      <w:r>
        <w:rPr>
          <w:rFonts w:cs="Calibri" w:hAnsi="Calibri" w:eastAsia="Calibri" w:ascii="Calibri"/>
          <w:spacing w:val="11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CV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240"/>
        <w:ind w:left="109" w:right="-41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8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1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1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320"/>
        <w:ind w:left="109" w:right="-46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UT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spacing w:val="1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EVRO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8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position w:val="-11"/>
          <w:sz w:val="16"/>
          <w:szCs w:val="16"/>
        </w:rPr>
        <w:t>UNI</w:t>
      </w:r>
      <w:r>
        <w:rPr>
          <w:rFonts w:cs="Calibri" w:hAnsi="Calibri" w:eastAsia="Calibri" w:ascii="Calibri"/>
          <w:spacing w:val="1"/>
          <w:w w:val="104"/>
          <w:position w:val="-11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4"/>
          <w:position w:val="-11"/>
          <w:sz w:val="16"/>
          <w:szCs w:val="16"/>
        </w:rPr>
        <w:t>ER</w:t>
      </w:r>
      <w:r>
        <w:rPr>
          <w:rFonts w:cs="Calibri" w:hAnsi="Calibri" w:eastAsia="Calibri" w:ascii="Calibri"/>
          <w:spacing w:val="-1"/>
          <w:w w:val="104"/>
          <w:position w:val="-11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4"/>
          <w:position w:val="-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position w:val="-11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4"/>
          <w:position w:val="-1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position w:val="-11"/>
          <w:sz w:val="16"/>
          <w:szCs w:val="16"/>
        </w:rPr>
        <w:t>D</w:t>
      </w:r>
      <w:r>
        <w:rPr>
          <w:rFonts w:cs="Calibri" w:hAnsi="Calibri" w:eastAsia="Calibri" w:ascii="Calibri"/>
          <w:spacing w:val="9"/>
          <w:w w:val="104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-11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-11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-11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-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MA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                                                           </w:t>
      </w:r>
      <w:r>
        <w:rPr>
          <w:rFonts w:cs="Calibri" w:hAnsi="Calibri" w:eastAsia="Calibri" w:ascii="Calibri"/>
          <w:spacing w:val="27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60"/>
        <w:ind w:left="109" w:right="2679"/>
      </w:pP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RP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TIVO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SERV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S</w:t>
      </w:r>
      <w:r>
        <w:rPr>
          <w:rFonts w:cs="Calibri" w:hAnsi="Calibri" w:eastAsia="Calibri" w:ascii="Calibri"/>
          <w:spacing w:val="36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RE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28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DEL</w:t>
      </w:r>
      <w:r>
        <w:rPr>
          <w:rFonts w:cs="Calibri" w:hAnsi="Calibri" w:eastAsia="Calibri" w:ascii="Calibri"/>
          <w:spacing w:val="13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FI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240"/>
        <w:ind w:left="109" w:right="-41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SC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8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1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1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auto" w:line="347"/>
        <w:ind w:left="109" w:right="-46"/>
      </w:pP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MBR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CIRCU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TRI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8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NDUS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ME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P.I</w:t>
      </w:r>
      <w:r>
        <w:rPr>
          <w:rFonts w:cs="Calibri" w:hAnsi="Calibri" w:eastAsia="Calibri" w:ascii="Calibri"/>
          <w:spacing w:val="1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6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C.V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                      </w:t>
      </w:r>
      <w:r>
        <w:rPr>
          <w:rFonts w:cs="Calibri" w:hAnsi="Calibri" w:eastAsia="Calibri" w:ascii="Calibri"/>
          <w:spacing w:val="3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3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TUTO</w:t>
      </w:r>
      <w:r>
        <w:rPr>
          <w:rFonts w:cs="Calibri" w:hAnsi="Calibri" w:eastAsia="Calibri" w:ascii="Calibri"/>
          <w:spacing w:val="36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TE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GU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                     </w:t>
      </w:r>
      <w:r>
        <w:rPr>
          <w:rFonts w:cs="Calibri" w:hAnsi="Calibri" w:eastAsia="Calibri" w:ascii="Calibri"/>
          <w:spacing w:val="13"/>
          <w:w w:val="105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8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ƒ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TR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29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GRU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2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MEN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9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5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C.V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               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14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„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34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P.R.</w:t>
      </w:r>
      <w:r>
        <w:rPr>
          <w:rFonts w:cs="Calibri" w:hAnsi="Calibri" w:eastAsia="Calibri" w:ascii="Calibri"/>
          <w:spacing w:val="2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             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8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4" w:lineRule="atLeast" w:line="200"/>
        <w:ind w:left="109" w:right="-41"/>
      </w:pP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QUO</w:t>
      </w:r>
      <w:r>
        <w:rPr>
          <w:rFonts w:cs="Calibri" w:hAnsi="Calibri" w:eastAsia="Calibri" w:ascii="Calibri"/>
          <w:spacing w:val="14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-11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-11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-11"/>
          <w:sz w:val="16"/>
          <w:szCs w:val="16"/>
        </w:rPr>
        <w:t>W</w:t>
      </w:r>
      <w:r>
        <w:rPr>
          <w:rFonts w:cs="Calibri" w:hAnsi="Calibri" w:eastAsia="Calibri" w:ascii="Calibri"/>
          <w:spacing w:val="1"/>
          <w:w w:val="100"/>
          <w:position w:val="-1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RE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SA</w:t>
      </w:r>
      <w:r>
        <w:rPr>
          <w:rFonts w:cs="Calibri" w:hAnsi="Calibri" w:eastAsia="Calibri" w:ascii="Calibri"/>
          <w:spacing w:val="8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DE</w:t>
      </w:r>
      <w:r>
        <w:rPr>
          <w:rFonts w:cs="Calibri" w:hAnsi="Calibri" w:eastAsia="Calibri" w:ascii="Calibri"/>
          <w:spacing w:val="8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CV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                                                          </w:t>
      </w:r>
      <w:r>
        <w:rPr>
          <w:rFonts w:cs="Calibri" w:hAnsi="Calibri" w:eastAsia="Calibri" w:ascii="Calibri"/>
          <w:spacing w:val="15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6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FT</w:t>
      </w:r>
      <w:r>
        <w:rPr>
          <w:rFonts w:cs="Calibri" w:hAnsi="Calibri" w:eastAsia="Calibri" w:ascii="Calibri"/>
          <w:spacing w:val="2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DM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R,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URS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220"/>
        <w:ind w:left="109" w:right="-41"/>
      </w:pP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W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RE,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3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8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1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1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lineRule="auto" w:line="345"/>
        <w:ind w:left="109" w:right="-48"/>
      </w:pP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-11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-11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-11"/>
          <w:sz w:val="16"/>
          <w:szCs w:val="16"/>
        </w:rPr>
        <w:t>W</w:t>
      </w:r>
      <w:r>
        <w:rPr>
          <w:rFonts w:cs="Calibri" w:hAnsi="Calibri" w:eastAsia="Calibri" w:ascii="Calibri"/>
          <w:spacing w:val="1"/>
          <w:w w:val="100"/>
          <w:position w:val="-1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RE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-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                                                                                 </w:t>
      </w:r>
      <w:r>
        <w:rPr>
          <w:rFonts w:cs="Calibri" w:hAnsi="Calibri" w:eastAsia="Calibri" w:ascii="Calibri"/>
          <w:spacing w:val="22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6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GRIC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NN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3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1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C.V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                                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8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4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4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position w:val="0"/>
          <w:sz w:val="16"/>
          <w:szCs w:val="16"/>
        </w:rPr>
        <w:t>NTR</w:t>
      </w:r>
      <w:r>
        <w:rPr>
          <w:rFonts w:cs="Calibri" w:hAnsi="Calibri" w:eastAsia="Calibri" w:ascii="Calibri"/>
          <w:spacing w:val="1"/>
          <w:w w:val="104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position w:val="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4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GU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VE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                          </w:t>
      </w:r>
      <w:r>
        <w:rPr>
          <w:rFonts w:cs="Calibri" w:hAnsi="Calibri" w:eastAsia="Calibri" w:ascii="Calibri"/>
          <w:spacing w:val="1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UST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2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DEL</w:t>
      </w:r>
      <w:r>
        <w:rPr>
          <w:rFonts w:cs="Calibri" w:hAnsi="Calibri" w:eastAsia="Calibri" w:ascii="Calibri"/>
          <w:spacing w:val="1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ESTADO</w:t>
      </w:r>
      <w:r>
        <w:rPr>
          <w:rFonts w:cs="Calibri" w:hAnsi="Calibri" w:eastAsia="Calibri" w:ascii="Calibri"/>
          <w:spacing w:val="25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         </w:t>
      </w:r>
      <w:r>
        <w:rPr>
          <w:rFonts w:cs="Calibri" w:hAnsi="Calibri" w:eastAsia="Calibri" w:ascii="Calibri"/>
          <w:spacing w:val="23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6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YU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29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7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24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9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7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C.V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                                   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6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5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position w:val="0"/>
          <w:sz w:val="16"/>
          <w:szCs w:val="16"/>
        </w:rPr>
        <w:t>UNI</w:t>
      </w:r>
      <w:r>
        <w:rPr>
          <w:rFonts w:cs="Calibri" w:hAnsi="Calibri" w:eastAsia="Calibri" w:ascii="Calibri"/>
          <w:spacing w:val="1"/>
          <w:w w:val="104"/>
          <w:position w:val="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4"/>
          <w:position w:val="0"/>
          <w:sz w:val="16"/>
          <w:szCs w:val="16"/>
        </w:rPr>
        <w:t>ER</w:t>
      </w:r>
      <w:r>
        <w:rPr>
          <w:rFonts w:cs="Calibri" w:hAnsi="Calibri" w:eastAsia="Calibri" w:ascii="Calibri"/>
          <w:spacing w:val="-1"/>
          <w:w w:val="104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4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4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4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DE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NTE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                                          </w:t>
      </w:r>
      <w:r>
        <w:rPr>
          <w:rFonts w:cs="Calibri" w:hAnsi="Calibri" w:eastAsia="Calibri" w:ascii="Calibri"/>
          <w:spacing w:val="1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DURT</w:t>
      </w:r>
      <w:r>
        <w:rPr>
          <w:rFonts w:cs="Calibri" w:hAnsi="Calibri" w:eastAsia="Calibri" w:ascii="Calibri"/>
          <w:spacing w:val="-1"/>
          <w:w w:val="100"/>
          <w:position w:val="-1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R</w:t>
      </w:r>
      <w:r>
        <w:rPr>
          <w:rFonts w:cs="Calibri" w:hAnsi="Calibri" w:eastAsia="Calibri" w:ascii="Calibri"/>
          <w:spacing w:val="28"/>
          <w:w w:val="100"/>
          <w:position w:val="-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S.A</w:t>
      </w:r>
      <w:r>
        <w:rPr>
          <w:rFonts w:cs="Calibri" w:hAnsi="Calibri" w:eastAsia="Calibri" w:ascii="Calibri"/>
          <w:spacing w:val="-3"/>
          <w:w w:val="100"/>
          <w:position w:val="-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DE</w:t>
      </w:r>
      <w:r>
        <w:rPr>
          <w:rFonts w:cs="Calibri" w:hAnsi="Calibri" w:eastAsia="Calibri" w:ascii="Calibri"/>
          <w:spacing w:val="-5"/>
          <w:w w:val="100"/>
          <w:position w:val="-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C.V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                                                                  </w:t>
      </w:r>
      <w:r>
        <w:rPr>
          <w:rFonts w:cs="Calibri" w:hAnsi="Calibri" w:eastAsia="Calibri" w:ascii="Calibri"/>
          <w:spacing w:val="18"/>
          <w:w w:val="100"/>
          <w:position w:val="-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8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FIN</w:t>
      </w:r>
      <w:r>
        <w:rPr>
          <w:rFonts w:cs="Calibri" w:hAnsi="Calibri" w:eastAsia="Calibri" w:ascii="Calibri"/>
          <w:spacing w:val="1"/>
          <w:w w:val="105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DO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98"/>
          <w:position w:val="-11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98"/>
          <w:position w:val="-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position w:val="-11"/>
          <w:sz w:val="17"/>
          <w:szCs w:val="17"/>
        </w:rPr>
        <w:t>MBER</w:t>
      </w:r>
      <w:r>
        <w:rPr>
          <w:rFonts w:cs="Calibri" w:hAnsi="Calibri" w:eastAsia="Calibri" w:ascii="Calibri"/>
          <w:spacing w:val="-1"/>
          <w:w w:val="98"/>
          <w:position w:val="-1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position w:val="-11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98"/>
          <w:position w:val="-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DE</w:t>
      </w:r>
      <w:r>
        <w:rPr>
          <w:rFonts w:cs="Calibri" w:hAnsi="Calibri" w:eastAsia="Calibri" w:ascii="Calibri"/>
          <w:spacing w:val="-5"/>
          <w:w w:val="100"/>
          <w:position w:val="-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GU</w:t>
      </w:r>
      <w:r>
        <w:rPr>
          <w:rFonts w:cs="Calibri" w:hAnsi="Calibri" w:eastAsia="Calibri" w:ascii="Calibri"/>
          <w:spacing w:val="1"/>
          <w:w w:val="100"/>
          <w:position w:val="-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position w:val="-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VE</w:t>
      </w:r>
      <w:r>
        <w:rPr>
          <w:rFonts w:cs="Calibri" w:hAnsi="Calibri" w:eastAsia="Calibri" w:ascii="Calibri"/>
          <w:spacing w:val="-13"/>
          <w:w w:val="100"/>
          <w:position w:val="-1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-1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                                                  </w:t>
      </w:r>
      <w:r>
        <w:rPr>
          <w:rFonts w:cs="Calibri" w:hAnsi="Calibri" w:eastAsia="Calibri" w:ascii="Calibri"/>
          <w:spacing w:val="25"/>
          <w:w w:val="100"/>
          <w:position w:val="-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23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ND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FI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lineRule="exact" w:line="300"/>
        <w:ind w:left="109" w:right="-41"/>
      </w:pP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-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RMEX</w:t>
      </w:r>
      <w:r>
        <w:rPr>
          <w:rFonts w:cs="Calibri" w:hAnsi="Calibri" w:eastAsia="Calibri" w:ascii="Calibri"/>
          <w:spacing w:val="0"/>
          <w:w w:val="100"/>
          <w:position w:val="-1"/>
          <w:sz w:val="17"/>
          <w:szCs w:val="17"/>
        </w:rPr>
        <w:t>                                                                                </w:t>
      </w:r>
      <w:r>
        <w:rPr>
          <w:rFonts w:cs="Calibri" w:hAnsi="Calibri" w:eastAsia="Calibri" w:ascii="Calibri"/>
          <w:spacing w:val="21"/>
          <w:w w:val="100"/>
          <w:position w:val="-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1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0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1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2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5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23"/>
          <w:w w:val="100"/>
          <w:position w:val="1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ND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FI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1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before="9" w:lineRule="exact" w:line="160"/>
        <w:ind w:left="109" w:right="2785"/>
      </w:pP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PR</w:t>
      </w:r>
      <w:r>
        <w:rPr>
          <w:rFonts w:cs="Calibri" w:hAnsi="Calibri" w:eastAsia="Calibri" w:ascii="Calibri"/>
          <w:spacing w:val="-1"/>
          <w:w w:val="98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GR</w:t>
      </w:r>
      <w:r>
        <w:rPr>
          <w:rFonts w:cs="Calibri" w:hAnsi="Calibri" w:eastAsia="Calibri" w:ascii="Calibri"/>
          <w:spacing w:val="1"/>
          <w:w w:val="98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MA</w:t>
      </w:r>
      <w:r>
        <w:rPr>
          <w:rFonts w:cs="Calibri" w:hAnsi="Calibri" w:eastAsia="Calibri" w:ascii="Calibri"/>
          <w:spacing w:val="2"/>
          <w:w w:val="98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EMERG</w:t>
      </w:r>
      <w:r>
        <w:rPr>
          <w:rFonts w:cs="Calibri" w:hAnsi="Calibri" w:eastAsia="Calibri" w:ascii="Calibri"/>
          <w:spacing w:val="-1"/>
          <w:w w:val="98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NTE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DE</w:t>
      </w:r>
      <w:r>
        <w:rPr>
          <w:rFonts w:cs="Calibri" w:hAnsi="Calibri" w:eastAsia="Calibri" w:ascii="Calibri"/>
          <w:spacing w:val="-5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98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98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98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98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TIZ</w:t>
      </w:r>
      <w:r>
        <w:rPr>
          <w:rFonts w:cs="Calibri" w:hAnsi="Calibri" w:eastAsia="Calibri" w:ascii="Calibri"/>
          <w:spacing w:val="1"/>
          <w:w w:val="98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98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98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98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DEL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lineRule="exact" w:line="240"/>
        <w:ind w:left="109" w:right="-4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DO</w:t>
      </w:r>
      <w:r>
        <w:rPr>
          <w:rFonts w:cs="Calibri" w:hAnsi="Calibri" w:eastAsia="Calibri" w:ascii="Calibri"/>
          <w:spacing w:val="-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-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2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2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6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23"/>
          <w:w w:val="100"/>
          <w:position w:val="1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ND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FI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1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before="13" w:lineRule="exact" w:line="160"/>
        <w:ind w:left="109" w:right="2726"/>
      </w:pP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-5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(</w:t>
      </w:r>
      <w:r>
        <w:rPr>
          <w:rFonts w:cs="Calibri" w:hAnsi="Calibri" w:eastAsia="Calibri" w:ascii="Calibri"/>
          <w:spacing w:val="1"/>
          <w:w w:val="98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NS</w:t>
      </w:r>
      <w:r>
        <w:rPr>
          <w:rFonts w:cs="Calibri" w:hAnsi="Calibri" w:eastAsia="Calibri" w:ascii="Calibri"/>
          <w:spacing w:val="-1"/>
          <w:w w:val="98"/>
          <w:position w:val="-2"/>
          <w:sz w:val="17"/>
          <w:szCs w:val="17"/>
        </w:rPr>
        <w:t>T</w:t>
      </w:r>
      <w:r>
        <w:rPr>
          <w:rFonts w:cs="Calibri" w:hAnsi="Calibri" w:eastAsia="Calibri" w:ascii="Calibri"/>
          <w:spacing w:val="1"/>
          <w:w w:val="98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TUTO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S</w:t>
      </w:r>
      <w:r>
        <w:rPr>
          <w:rFonts w:cs="Calibri" w:hAnsi="Calibri" w:eastAsia="Calibri" w:ascii="Calibri"/>
          <w:spacing w:val="1"/>
          <w:w w:val="98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98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98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98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98"/>
          <w:position w:val="-2"/>
          <w:sz w:val="17"/>
          <w:szCs w:val="17"/>
        </w:rPr>
        <w:t>SE</w:t>
      </w:r>
      <w:r>
        <w:rPr>
          <w:rFonts w:cs="Calibri" w:hAnsi="Calibri" w:eastAsia="Calibri" w:ascii="Calibri"/>
          <w:spacing w:val="1"/>
          <w:w w:val="98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P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RA</w:t>
      </w:r>
      <w:r>
        <w:rPr>
          <w:rFonts w:cs="Calibri" w:hAnsi="Calibri" w:eastAsia="Calibri" w:ascii="Calibri"/>
          <w:spacing w:val="-7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-2"/>
          <w:w w:val="100"/>
          <w:position w:val="-2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EDU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lineRule="exact" w:line="240"/>
        <w:ind w:left="109" w:right="-4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-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6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                         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1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4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4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6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23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ND</w:t>
      </w:r>
      <w:r>
        <w:rPr>
          <w:rFonts w:cs="Calibri" w:hAnsi="Calibri" w:eastAsia="Calibri" w:ascii="Calibri"/>
          <w:spacing w:val="-1"/>
          <w:w w:val="100"/>
          <w:position w:val="1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FI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1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0"/>
          <w:sz w:val="17"/>
          <w:szCs w:val="17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lineRule="atLeast" w:line="220"/>
        <w:ind w:left="109" w:right="-41"/>
      </w:pPr>
      <w:r>
        <w:rPr>
          <w:rFonts w:cs="Calibri" w:hAnsi="Calibri" w:eastAsia="Calibri" w:ascii="Calibri"/>
          <w:spacing w:val="0"/>
          <w:w w:val="100"/>
          <w:sz w:val="17"/>
          <w:szCs w:val="17"/>
        </w:rPr>
        <w:t>F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-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SA</w:t>
      </w:r>
      <w:r>
        <w:rPr>
          <w:rFonts w:cs="Calibri" w:hAnsi="Calibri" w:eastAsia="Calibri" w:ascii="Calibri"/>
          <w:spacing w:val="-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-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CV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    </w:t>
      </w:r>
      <w:r>
        <w:rPr>
          <w:rFonts w:cs="Calibri" w:hAnsi="Calibri" w:eastAsia="Calibri" w:ascii="Calibri"/>
          <w:spacing w:val="2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2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8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6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23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ND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FI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DO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TRO</w:t>
      </w:r>
      <w:r>
        <w:rPr>
          <w:rFonts w:cs="Calibri" w:hAnsi="Calibri" w:eastAsia="Calibri" w:ascii="Calibri"/>
          <w:spacing w:val="-13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8"/>
          <w:position w:val="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position w:val="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98"/>
          <w:position w:val="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98"/>
          <w:position w:val="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98"/>
          <w:position w:val="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position w:val="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position w:val="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position w:val="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98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DE</w:t>
      </w:r>
      <w:r>
        <w:rPr>
          <w:rFonts w:cs="Calibri" w:hAnsi="Calibri" w:eastAsia="Calibri" w:ascii="Calibri"/>
          <w:spacing w:val="-5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98"/>
          <w:position w:val="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position w:val="0"/>
          <w:sz w:val="17"/>
          <w:szCs w:val="17"/>
        </w:rPr>
        <w:t>NVE</w:t>
      </w:r>
      <w:r>
        <w:rPr>
          <w:rFonts w:cs="Calibri" w:hAnsi="Calibri" w:eastAsia="Calibri" w:ascii="Calibri"/>
          <w:spacing w:val="-1"/>
          <w:w w:val="98"/>
          <w:position w:val="0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98"/>
          <w:position w:val="0"/>
          <w:sz w:val="17"/>
          <w:szCs w:val="17"/>
        </w:rPr>
        <w:t>TIG</w:t>
      </w:r>
      <w:r>
        <w:rPr>
          <w:rFonts w:cs="Calibri" w:hAnsi="Calibri" w:eastAsia="Calibri" w:ascii="Calibri"/>
          <w:spacing w:val="1"/>
          <w:w w:val="98"/>
          <w:position w:val="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98"/>
          <w:position w:val="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98"/>
          <w:position w:val="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98"/>
          <w:position w:val="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position w:val="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200"/>
        <w:ind w:left="109" w:right="-33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GICO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"C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T"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8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2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6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33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7"/>
          <w:szCs w:val="17"/>
        </w:rPr>
        <w:jc w:val="both"/>
        <w:spacing w:lineRule="auto" w:line="337"/>
        <w:ind w:left="109" w:right="-48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UST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-11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CITRI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.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                                          </w:t>
      </w:r>
      <w:r>
        <w:rPr>
          <w:rFonts w:cs="Calibri" w:hAnsi="Calibri" w:eastAsia="Calibri" w:ascii="Calibri"/>
          <w:spacing w:val="28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1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3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9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6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23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ND</w:t>
      </w:r>
      <w:r>
        <w:rPr>
          <w:rFonts w:cs="Calibri" w:hAnsi="Calibri" w:eastAsia="Calibri" w:ascii="Calibri"/>
          <w:spacing w:val="-1"/>
          <w:w w:val="100"/>
          <w:position w:val="1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FI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100"/>
          <w:position w:val="1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DO</w:t>
      </w:r>
      <w:r>
        <w:rPr>
          <w:rFonts w:cs="Calibri" w:hAnsi="Calibri" w:eastAsia="Calibri" w:ascii="Calibri"/>
          <w:spacing w:val="0"/>
          <w:w w:val="100"/>
          <w:position w:val="1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position w:val="-1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MEX</w:t>
      </w:r>
      <w:r>
        <w:rPr>
          <w:rFonts w:cs="Calibri" w:hAnsi="Calibri" w:eastAsia="Calibri" w:ascii="Calibri"/>
          <w:spacing w:val="0"/>
          <w:w w:val="100"/>
          <w:position w:val="-11"/>
          <w:sz w:val="17"/>
          <w:szCs w:val="17"/>
        </w:rPr>
        <w:t>                                                                                        </w:t>
      </w:r>
      <w:r>
        <w:rPr>
          <w:rFonts w:cs="Calibri" w:hAnsi="Calibri" w:eastAsia="Calibri" w:ascii="Calibri"/>
          <w:spacing w:val="27"/>
          <w:w w:val="100"/>
          <w:position w:val="-11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                </w:t>
      </w:r>
      <w:r>
        <w:rPr>
          <w:rFonts w:cs="Calibri" w:hAnsi="Calibri" w:eastAsia="Calibri" w:ascii="Calibri"/>
          <w:spacing w:val="33"/>
          <w:w w:val="100"/>
          <w:position w:val="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7"/>
          <w:szCs w:val="17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81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6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6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6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6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TêFI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-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î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3" w:lineRule="auto" w:line="255"/>
        <w:ind w:right="81"/>
      </w:pP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NVE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-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îN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EN</w:t>
      </w:r>
      <w:r>
        <w:rPr>
          <w:rFonts w:cs="Calibri" w:hAnsi="Calibri" w:eastAsia="Calibri" w:ascii="Calibri"/>
          <w:spacing w:val="-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RV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-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îN</w:t>
      </w:r>
      <w:r>
        <w:rPr>
          <w:rFonts w:cs="Calibri" w:hAnsi="Calibri" w:eastAsia="Calibri" w:ascii="Calibri"/>
          <w:spacing w:val="4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ƒ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3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TêFI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-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î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3" w:lineRule="auto" w:line="255"/>
        <w:ind w:right="81"/>
      </w:pP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NVE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-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îN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EN</w:t>
      </w:r>
      <w:r>
        <w:rPr>
          <w:rFonts w:cs="Calibri" w:hAnsi="Calibri" w:eastAsia="Calibri" w:ascii="Calibri"/>
          <w:spacing w:val="-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RV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auto" w:line="255"/>
        <w:ind w:right="81"/>
      </w:pP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NVE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-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îN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EN</w:t>
      </w:r>
      <w:r>
        <w:rPr>
          <w:rFonts w:cs="Calibri" w:hAnsi="Calibri" w:eastAsia="Calibri" w:ascii="Calibri"/>
          <w:spacing w:val="-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RV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</w:pP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-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îN</w:t>
      </w:r>
      <w:r>
        <w:rPr>
          <w:rFonts w:cs="Calibri" w:hAnsi="Calibri" w:eastAsia="Calibri" w:ascii="Calibri"/>
          <w:spacing w:val="4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ƒ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3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TêFI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-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î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3"/>
      </w:pP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-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îN</w:t>
      </w:r>
      <w:r>
        <w:rPr>
          <w:rFonts w:cs="Calibri" w:hAnsi="Calibri" w:eastAsia="Calibri" w:ascii="Calibri"/>
          <w:spacing w:val="4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ƒ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3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6"/>
      </w:pP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-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îN</w:t>
      </w:r>
      <w:r>
        <w:rPr>
          <w:rFonts w:cs="Calibri" w:hAnsi="Calibri" w:eastAsia="Calibri" w:ascii="Calibri"/>
          <w:spacing w:val="4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ƒ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3"/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TêFI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-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î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3"/>
      </w:pP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-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îN</w:t>
      </w:r>
      <w:r>
        <w:rPr>
          <w:rFonts w:cs="Calibri" w:hAnsi="Calibri" w:eastAsia="Calibri" w:ascii="Calibri"/>
          <w:spacing w:val="4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ƒ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before="13"/>
        <w:sectPr>
          <w:type w:val="continuous"/>
          <w:pgSz w:w="12240" w:h="15840"/>
          <w:pgMar w:top="1480" w:bottom="280" w:left="940" w:right="1220"/>
          <w:cols w:num="2" w:equalWidth="off">
            <w:col w:w="6363" w:space="433"/>
            <w:col w:w="3284"/>
          </w:cols>
        </w:sectPr>
      </w:pP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TêFI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Y</w:t>
      </w:r>
      <w:r>
        <w:rPr>
          <w:rFonts w:cs="Calibri" w:hAnsi="Calibri" w:eastAsia="Calibri" w:ascii="Calibri"/>
          <w:spacing w:val="-2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T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î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òST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RT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ER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 w:lineRule="exact" w:line="160"/>
        <w:ind w:left="149"/>
      </w:pP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TRO</w:t>
      </w:r>
      <w:r>
        <w:rPr>
          <w:rFonts w:cs="Calibri" w:hAnsi="Calibri" w:eastAsia="Calibri" w:ascii="Calibri"/>
          <w:spacing w:val="28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EMPR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NDIM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TO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NN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îN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240"/>
        <w:ind w:left="14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SIN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-1"/>
          <w:w w:val="100"/>
          <w:position w:val="-11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position w:val="-1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E</w:t>
      </w:r>
      <w:r>
        <w:rPr>
          <w:rFonts w:cs="Calibri" w:hAnsi="Calibri" w:eastAsia="Calibri" w:ascii="Calibri"/>
          <w:spacing w:val="13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TI</w:t>
      </w:r>
      <w:r>
        <w:rPr>
          <w:rFonts w:cs="Calibri" w:hAnsi="Calibri" w:eastAsia="Calibri" w:ascii="Calibri"/>
          <w:spacing w:val="-1"/>
          <w:w w:val="100"/>
          <w:position w:val="-11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position w:val="-1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NA</w:t>
      </w:r>
      <w:r>
        <w:rPr>
          <w:rFonts w:cs="Calibri" w:hAnsi="Calibri" w:eastAsia="Calibri" w:ascii="Calibri"/>
          <w:spacing w:val="31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SA</w:t>
      </w:r>
      <w:r>
        <w:rPr>
          <w:rFonts w:cs="Calibri" w:hAnsi="Calibri" w:eastAsia="Calibri" w:ascii="Calibri"/>
          <w:spacing w:val="11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CV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                                                                  </w:t>
      </w:r>
      <w:r>
        <w:rPr>
          <w:rFonts w:cs="Calibri" w:hAnsi="Calibri" w:eastAsia="Calibri" w:ascii="Calibri"/>
          <w:spacing w:val="3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TUTO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0"/>
          <w:w w:val="104"/>
          <w:sz w:val="16"/>
          <w:szCs w:val="16"/>
        </w:rPr>
        <w:t>UNI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ER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9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DEL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DEL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 w:lineRule="exact" w:line="160"/>
        <w:ind w:left="149"/>
      </w:pP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TRO</w:t>
      </w:r>
      <w:r>
        <w:rPr>
          <w:rFonts w:cs="Calibri" w:hAnsi="Calibri" w:eastAsia="Calibri" w:ascii="Calibri"/>
          <w:spacing w:val="28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ES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UD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S</w:t>
      </w:r>
      <w:r>
        <w:rPr>
          <w:rFonts w:cs="Calibri" w:hAnsi="Calibri" w:eastAsia="Calibri" w:ascii="Calibri"/>
          <w:spacing w:val="34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TE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NDUS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240"/>
        <w:ind w:left="14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SERV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1" w:lineRule="exact" w:line="160"/>
        <w:ind w:left="149"/>
      </w:pP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30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EDU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PR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SI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TE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240"/>
        <w:ind w:left="149"/>
      </w:pP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L</w:t>
      </w:r>
      <w:r>
        <w:rPr>
          <w:rFonts w:cs="Calibri" w:hAnsi="Calibri" w:eastAsia="Calibri" w:ascii="Calibri"/>
          <w:spacing w:val="13"/>
          <w:w w:val="100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ESTADO</w:t>
      </w:r>
      <w:r>
        <w:rPr>
          <w:rFonts w:cs="Calibri" w:hAnsi="Calibri" w:eastAsia="Calibri" w:ascii="Calibri"/>
          <w:spacing w:val="27"/>
          <w:w w:val="100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position w:val="-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A</w:t>
      </w:r>
      <w:r>
        <w:rPr>
          <w:rFonts w:cs="Calibri" w:hAnsi="Calibri" w:eastAsia="Calibri" w:ascii="Calibri"/>
          <w:spacing w:val="32"/>
          <w:w w:val="100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(</w:t>
      </w:r>
      <w:r>
        <w:rPr>
          <w:rFonts w:cs="Calibri" w:hAnsi="Calibri" w:eastAsia="Calibri" w:ascii="Calibri"/>
          <w:spacing w:val="-1"/>
          <w:w w:val="100"/>
          <w:position w:val="-1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-1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-1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position w:val="-1"/>
          <w:sz w:val="16"/>
          <w:szCs w:val="16"/>
        </w:rPr>
        <w:t>                                       </w:t>
      </w:r>
      <w:r>
        <w:rPr>
          <w:rFonts w:cs="Calibri" w:hAnsi="Calibri" w:eastAsia="Calibri" w:ascii="Calibri"/>
          <w:spacing w:val="33"/>
          <w:w w:val="100"/>
          <w:position w:val="-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GRO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VE.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TIA</w:t>
      </w:r>
      <w:r>
        <w:rPr>
          <w:rFonts w:cs="Calibri" w:hAnsi="Calibri" w:eastAsia="Calibri" w:ascii="Calibri"/>
          <w:spacing w:val="14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-1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NA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                                                                                           </w:t>
      </w:r>
      <w:r>
        <w:rPr>
          <w:rFonts w:cs="Calibri" w:hAnsi="Calibri" w:eastAsia="Calibri" w:ascii="Calibri"/>
          <w:spacing w:val="10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GU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VE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EMPR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TR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DEL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DEL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PUR</w:t>
      </w:r>
      <w:r>
        <w:rPr>
          <w:rFonts w:cs="Calibri" w:hAnsi="Calibri" w:eastAsia="Calibri" w:ascii="Calibri"/>
          <w:spacing w:val="-1"/>
          <w:w w:val="100"/>
          <w:position w:val="-11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,</w:t>
      </w:r>
      <w:r>
        <w:rPr>
          <w:rFonts w:cs="Calibri" w:hAnsi="Calibri" w:eastAsia="Calibri" w:ascii="Calibri"/>
          <w:spacing w:val="21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position w:val="-11"/>
          <w:sz w:val="16"/>
          <w:szCs w:val="16"/>
        </w:rPr>
        <w:t>.</w:t>
      </w:r>
      <w:r>
        <w:rPr>
          <w:rFonts w:cs="Calibri" w:hAnsi="Calibri" w:eastAsia="Calibri" w:ascii="Calibri"/>
          <w:spacing w:val="1"/>
          <w:w w:val="100"/>
          <w:position w:val="-1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.</w:t>
      </w:r>
      <w:r>
        <w:rPr>
          <w:rFonts w:cs="Calibri" w:hAnsi="Calibri" w:eastAsia="Calibri" w:ascii="Calibri"/>
          <w:spacing w:val="14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C.</w:t>
      </w:r>
      <w:r>
        <w:rPr>
          <w:rFonts w:cs="Calibri" w:hAnsi="Calibri" w:eastAsia="Calibri" w:ascii="Calibri"/>
          <w:spacing w:val="1"/>
          <w:w w:val="100"/>
          <w:position w:val="-11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position w:val="-11"/>
          <w:sz w:val="16"/>
          <w:szCs w:val="16"/>
        </w:rPr>
        <w:t>                                                                         </w:t>
      </w:r>
      <w:r>
        <w:rPr>
          <w:rFonts w:cs="Calibri" w:hAnsi="Calibri" w:eastAsia="Calibri" w:ascii="Calibri"/>
          <w:spacing w:val="30"/>
          <w:w w:val="100"/>
          <w:position w:val="-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RUB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«S</w:t>
      </w:r>
      <w:r>
        <w:rPr>
          <w:rFonts w:cs="Calibri" w:hAnsi="Calibri" w:eastAsia="Calibri" w:ascii="Calibri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S.P.R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right"/>
        <w:spacing w:before="30" w:lineRule="exact" w:line="180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6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6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sectPr>
          <w:pgMar w:header="842" w:footer="0" w:top="1040" w:bottom="280" w:left="900" w:right="1180"/>
          <w:headerReference w:type="default" r:id="rId3"/>
          <w:pgSz w:w="12240" w:h="15840"/>
          <w:cols w:num="2" w:equalWidth="off">
            <w:col w:w="6667" w:space="169"/>
            <w:col w:w="3324"/>
          </w:cols>
        </w:sectPr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2"/>
        <w:ind w:left="149" w:right="112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RUB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«S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P.R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(D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„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5"/>
        <w:ind w:left="149" w:right="1215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UN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EMA</w:t>
      </w:r>
      <w:r>
        <w:rPr>
          <w:rFonts w:cs="Calibri" w:hAnsi="Calibri" w:eastAsia="Calibri" w:ascii="Calibri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UT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TIZ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5" w:lineRule="auto" w:line="271"/>
        <w:ind w:left="149" w:right="-2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RUB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«S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S.P.R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(RE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RTE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RES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RA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TR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NS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PR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DU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GR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4"/>
        <w:ind w:right="-45"/>
      </w:pPr>
      <w:r>
        <w:br w:type="column"/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6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right="-45"/>
      </w:pPr>
      <w:r>
        <w:rPr>
          <w:rFonts w:cs="Calibri" w:hAnsi="Calibri" w:eastAsia="Calibri" w:ascii="Calibri"/>
          <w:spacing w:val="-1"/>
          <w:w w:val="105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4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6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center"/>
        <w:spacing w:before="27" w:lineRule="auto" w:line="271"/>
        <w:ind w:left="-15" w:right="-15" w:firstLine="4"/>
      </w:pPr>
      <w:r>
        <w:br w:type="column"/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TIS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DE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TR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ES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TIS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DE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TR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ES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2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NVE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atLeast" w:line="220"/>
        <w:ind w:right="357"/>
        <w:sectPr>
          <w:type w:val="continuous"/>
          <w:pgSz w:w="12240" w:h="15840"/>
          <w:pgMar w:top="1480" w:bottom="280" w:left="900" w:right="1180"/>
          <w:cols w:num="4" w:equalWidth="off">
            <w:col w:w="3714" w:space="371"/>
            <w:col w:w="803" w:space="426"/>
            <w:col w:w="1352" w:space="169"/>
            <w:col w:w="3325"/>
          </w:cols>
        </w:sectPr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NVE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îN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220"/>
        <w:ind w:left="149" w:right="-61"/>
      </w:pPr>
      <w:r>
        <w:rPr>
          <w:rFonts w:cs="Calibri" w:hAnsi="Calibri" w:eastAsia="Calibri" w:ascii="Calibri"/>
          <w:spacing w:val="0"/>
          <w:w w:val="105"/>
          <w:sz w:val="16"/>
          <w:szCs w:val="16"/>
        </w:rPr>
        <w:t>PR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DU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RA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GRIC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DI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 w:lineRule="exact" w:line="160"/>
        <w:ind w:left="149"/>
      </w:pP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NN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îN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EN</w:t>
      </w:r>
      <w:r>
        <w:rPr>
          <w:rFonts w:cs="Calibri" w:hAnsi="Calibri" w:eastAsia="Calibri" w:ascii="Calibri"/>
          <w:spacing w:val="11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SISTEM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S</w:t>
      </w:r>
      <w:r>
        <w:rPr>
          <w:rFonts w:cs="Calibri" w:hAnsi="Calibri" w:eastAsia="Calibri" w:ascii="Calibri"/>
          <w:spacing w:val="34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NF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RM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îN</w:t>
      </w:r>
      <w:r>
        <w:rPr>
          <w:rFonts w:cs="Calibri" w:hAnsi="Calibri" w:eastAsia="Calibri" w:ascii="Calibri"/>
          <w:spacing w:val="-1"/>
          <w:w w:val="105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position w:val="-2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240"/>
        <w:ind w:left="149" w:right="-61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RE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URS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10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1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5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0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1" w:lineRule="exact" w:line="180"/>
        <w:ind w:left="149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TUTO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9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RA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DEL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 w:lineRule="exact" w:line="180"/>
        <w:sectPr>
          <w:type w:val="continuous"/>
          <w:pgSz w:w="12240" w:h="15840"/>
          <w:pgMar w:top="1480" w:bottom="280" w:left="900" w:right="1180"/>
          <w:cols w:num="2" w:equalWidth="off">
            <w:col w:w="6394" w:space="442"/>
            <w:col w:w="3324"/>
          </w:cols>
        </w:sectPr>
      </w:pPr>
      <w:r>
        <w:pict>
          <v:shape type="#_x0000_t202" style="position:absolute;margin-left:50.44pt;margin-top:10.9672pt;width:496.978pt;height:248.17pt;mso-position-horizontal-relative:page;mso-position-vertical-relative:paragraph;z-index:-45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92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6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N)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5" w:lineRule="auto" w:line="272"/>
                          <w:ind w:left="40" w:right="43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RDIS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NVE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TIG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îN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DESARR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GR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REGIO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0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2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positio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2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positio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position w:val="2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00"/>
                          <w:ind w:left="48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2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positio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position w:val="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position w:val="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48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6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TêFI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î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îN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UNID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DIR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58" w:hRule="exact"/>
                    </w:trPr>
                    <w:tc>
                      <w:tcPr>
                        <w:tcW w:w="9940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right"/>
                          <w:spacing w:before="17" w:lineRule="exact" w:line="160"/>
                          <w:ind w:right="27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-2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2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2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2"/>
                            <w:sz w:val="17"/>
                            <w:szCs w:val="17"/>
                          </w:rPr>
                          <w:t>îN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98"/>
                            <w:position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-2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-2"/>
                            <w:sz w:val="17"/>
                            <w:szCs w:val="17"/>
                          </w:rPr>
                          <w:t>ƒ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-2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9"/>
                            <w:position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-2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MPU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                           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7"/>
                            <w:w w:val="100"/>
                            <w:position w:val="-7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7"/>
                            <w:szCs w:val="17"/>
                          </w:rPr>
                          <w:t>                </w:t>
                        </w:r>
                        <w:r>
                          <w:rPr>
                            <w:rFonts w:cs="Calibri" w:hAnsi="Calibri" w:eastAsia="Calibri" w:ascii="Calibri"/>
                            <w:spacing w:val="33"/>
                            <w:w w:val="100"/>
                            <w:position w:val="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3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3"/>
                            <w:sz w:val="17"/>
                            <w:szCs w:val="17"/>
                          </w:rPr>
                          <w:t>         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7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TêFI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position w:val="-7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7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î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7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167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CU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RPO</w:t>
                        </w:r>
                        <w:r>
                          <w:rPr>
                            <w:rFonts w:cs="Calibri" w:hAnsi="Calibri" w:eastAsia="Calibri" w:ascii="Calibri"/>
                            <w:spacing w:val="-13"/>
                            <w:w w:val="100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2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2"/>
                            <w:sz w:val="17"/>
                            <w:szCs w:val="17"/>
                          </w:rPr>
                          <w:t>MBER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2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2"/>
                            <w:sz w:val="17"/>
                            <w:szCs w:val="17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2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2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3"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îN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ƒVO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7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9"/>
                          <w:ind w:left="48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40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2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2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2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2"/>
                            <w:sz w:val="17"/>
                            <w:szCs w:val="17"/>
                          </w:rPr>
                          <w:t>îN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98"/>
                            <w:position w:val="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ƒ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13" w:lineRule="exact" w:line="180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TêFI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position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î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before="45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4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TIS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8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NVE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îN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òST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RT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5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ƒ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CIE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TêF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î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-1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RDIS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8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NVE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TIG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îN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DESARR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GR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REGIO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8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NVE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îN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UNID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ƒ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CIE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TêF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î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TU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98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8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îN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98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ƒ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SUPER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CIE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TêFI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î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48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TêFI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î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18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4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TIS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98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NVE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îN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97" w:hRule="exact"/>
                    </w:trPr>
                    <w:tc>
                      <w:tcPr>
                        <w:tcW w:w="37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DU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CV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200"/>
                          <w:ind w:left="25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2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7"/>
                            <w:szCs w:val="17"/>
                          </w:rPr>
                          <w:jc w:val="left"/>
                          <w:spacing w:lineRule="exact" w:line="180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ƒ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98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98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CIE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TêF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î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7"/>
          <w:szCs w:val="17"/>
        </w:rPr>
        <w:jc w:val="right"/>
        <w:spacing w:before="24"/>
        <w:ind w:right="386"/>
        <w:sectPr>
          <w:type w:val="continuous"/>
          <w:pgSz w:w="12240" w:h="15840"/>
          <w:pgMar w:top="1480" w:bottom="280" w:left="900" w:right="1180"/>
        </w:sectPr>
      </w:pP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N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DE</w:t>
      </w:r>
      <w:r>
        <w:rPr>
          <w:rFonts w:cs="Calibri" w:hAnsi="Calibri" w:eastAsia="Calibri" w:ascii="Calibri"/>
          <w:spacing w:val="-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L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R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îN</w:t>
      </w:r>
      <w:r>
        <w:rPr>
          <w:rFonts w:cs="Calibri" w:hAnsi="Calibri" w:eastAsia="Calibri" w:ascii="Calibri"/>
          <w:spacing w:val="4"/>
          <w:w w:val="98"/>
          <w:sz w:val="17"/>
          <w:szCs w:val="17"/>
        </w:rPr>
        <w:t> 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8"/>
          <w:sz w:val="17"/>
          <w:szCs w:val="17"/>
        </w:rPr>
        <w:t>D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ƒ</w:t>
      </w:r>
      <w:r>
        <w:rPr>
          <w:rFonts w:cs="Calibri" w:hAnsi="Calibri" w:eastAsia="Calibri" w:ascii="Calibri"/>
          <w:spacing w:val="0"/>
          <w:w w:val="99"/>
          <w:sz w:val="17"/>
          <w:szCs w:val="17"/>
        </w:rPr>
        <w:t>M</w:t>
      </w:r>
      <w:r>
        <w:rPr>
          <w:rFonts w:cs="Calibri" w:hAnsi="Calibri" w:eastAsia="Calibri" w:ascii="Calibri"/>
          <w:spacing w:val="1"/>
          <w:w w:val="99"/>
          <w:sz w:val="17"/>
          <w:szCs w:val="17"/>
        </w:rPr>
        <w:t>I</w:t>
      </w:r>
      <w:r>
        <w:rPr>
          <w:rFonts w:cs="Calibri" w:hAnsi="Calibri" w:eastAsia="Calibri" w:ascii="Calibri"/>
          <w:spacing w:val="-1"/>
          <w:w w:val="98"/>
          <w:sz w:val="17"/>
          <w:szCs w:val="17"/>
        </w:rPr>
        <w:t>C</w:t>
      </w:r>
      <w:r>
        <w:rPr>
          <w:rFonts w:cs="Calibri" w:hAnsi="Calibri" w:eastAsia="Calibri" w:ascii="Calibri"/>
          <w:spacing w:val="1"/>
          <w:w w:val="98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9"/>
          <w:sz w:val="17"/>
          <w:szCs w:val="17"/>
        </w:rPr>
        <w:t>,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300"/>
        <w:ind w:left="149" w:right="-61"/>
      </w:pP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RSE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7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MUN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9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8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-2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position w:val="-2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position w:val="-2"/>
          <w:sz w:val="16"/>
          <w:szCs w:val="16"/>
        </w:rPr>
        <w:t>                       </w:t>
      </w:r>
      <w:r>
        <w:rPr>
          <w:rFonts w:cs="Calibri" w:hAnsi="Calibri" w:eastAsia="Calibri" w:ascii="Calibri"/>
          <w:spacing w:val="8"/>
          <w:w w:val="100"/>
          <w:position w:val="-2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9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9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9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9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9"/>
          <w:sz w:val="16"/>
          <w:szCs w:val="16"/>
        </w:rPr>
        <w:t>9</w:t>
      </w:r>
      <w:r>
        <w:rPr>
          <w:rFonts w:cs="Calibri" w:hAnsi="Calibri" w:eastAsia="Calibri" w:ascii="Calibri"/>
          <w:spacing w:val="0"/>
          <w:w w:val="105"/>
          <w:position w:val="9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9"/>
          <w:sz w:val="16"/>
          <w:szCs w:val="16"/>
        </w:rPr>
        <w:t>1</w:t>
      </w:r>
      <w:r>
        <w:rPr>
          <w:rFonts w:cs="Calibri" w:hAnsi="Calibri" w:eastAsia="Calibri" w:ascii="Calibri"/>
          <w:spacing w:val="-1"/>
          <w:w w:val="105"/>
          <w:position w:val="9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5"/>
          <w:position w:val="9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9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9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9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9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sectPr>
          <w:pgMar w:header="842" w:footer="0" w:top="1040" w:bottom="280" w:left="900" w:right="1000"/>
          <w:pgSz w:w="12240" w:h="15840"/>
          <w:cols w:num="2" w:equalWidth="off">
            <w:col w:w="6394" w:space="442"/>
            <w:col w:w="3504"/>
          </w:cols>
        </w:sectPr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7" w:hRule="exact"/>
        </w:trPr>
        <w:tc>
          <w:tcPr>
            <w:tcW w:w="3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TUTO</w:t>
            </w:r>
            <w:r>
              <w:rPr>
                <w:rFonts w:cs="Calibri" w:hAnsi="Calibri" w:eastAsia="Calibri" w:ascii="Calibri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îN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6"/>
              <w:ind w:left="184"/>
            </w:pP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8"/>
              <w:ind w:left="351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          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NVE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îN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3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"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VE"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59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2240" w:h="15840"/>
          <w:pgMar w:top="1480" w:bottom="280" w:left="900" w:right="1000"/>
        </w:sectPr>
      </w:pP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84"/>
        <w:ind w:left="149"/>
      </w:pPr>
      <w:r>
        <w:rPr>
          <w:rFonts w:cs="Calibri" w:hAnsi="Calibri" w:eastAsia="Calibri" w:ascii="Calibri"/>
          <w:spacing w:val="0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J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0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17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position w:val="11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position w:val="11"/>
          <w:sz w:val="16"/>
          <w:szCs w:val="16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right"/>
        <w:spacing w:before="30" w:lineRule="exact" w:line="180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EN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6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O</w:t>
      </w:r>
      <w:r>
        <w:rPr>
          <w:rFonts w:cs="Calibri" w:hAnsi="Calibri" w:eastAsia="Calibri" w:ascii="Calibri"/>
          <w:spacing w:val="33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6"/>
          <w:szCs w:val="16"/>
        </w:rPr>
        <w:t>DE</w:t>
      </w:r>
      <w:r>
        <w:rPr>
          <w:rFonts w:cs="Calibri" w:hAnsi="Calibri" w:eastAsia="Calibri" w:ascii="Calibri"/>
          <w:spacing w:val="9"/>
          <w:w w:val="100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position w:val="1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4"/>
          <w:position w:val="1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position w:val="1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4"/>
          <w:position w:val="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position w:val="1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4"/>
          <w:position w:val="1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4"/>
          <w:position w:val="1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4"/>
          <w:position w:val="1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position w:val="1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4"/>
          <w:position w:val="1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4"/>
          <w:position w:val="1"/>
          <w:sz w:val="16"/>
          <w:szCs w:val="16"/>
        </w:rPr>
        <w:t>îN</w:t>
      </w:r>
      <w:r>
        <w:rPr>
          <w:rFonts w:cs="Calibri" w:hAnsi="Calibri" w:eastAsia="Calibri" w:ascii="Calibri"/>
          <w:spacing w:val="6"/>
          <w:w w:val="104"/>
          <w:position w:val="1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5"/>
          <w:position w:val="1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4"/>
          <w:position w:val="1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position w:val="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4"/>
          <w:position w:val="1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4"/>
          <w:position w:val="1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5"/>
          <w:position w:val="1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5"/>
          <w:position w:val="1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position w:val="1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position w:val="1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sectPr>
          <w:type w:val="continuous"/>
          <w:pgSz w:w="12240" w:h="15840"/>
          <w:pgMar w:top="1480" w:bottom="280" w:left="900" w:right="1000"/>
          <w:cols w:num="2" w:equalWidth="off">
            <w:col w:w="6667" w:space="169"/>
            <w:col w:w="3504"/>
          </w:cols>
        </w:sectPr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49" w:right="-45"/>
      </w:pPr>
      <w:r>
        <w:rPr>
          <w:rFonts w:cs="Calibri" w:hAnsi="Calibri" w:eastAsia="Calibri" w:ascii="Calibri"/>
          <w:spacing w:val="0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J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C.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4"/>
        <w:ind w:right="-45"/>
      </w:pPr>
      <w:r>
        <w:br w:type="column"/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7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/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2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0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2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6" w:lineRule="auto" w:line="271"/>
        <w:ind w:left="12" w:right="-29" w:hanging="12"/>
      </w:pPr>
      <w:r>
        <w:br w:type="column"/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TIS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DE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TR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ES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1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NVE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ƒ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TêF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4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î</w:t>
      </w:r>
      <w:r>
        <w:rPr>
          <w:rFonts w:cs="Calibri" w:hAnsi="Calibri" w:eastAsia="Calibri" w:ascii="Calibri"/>
          <w:spacing w:val="-1"/>
          <w:w w:val="105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5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4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5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sectPr>
      <w:type w:val="continuous"/>
      <w:pgSz w:w="12240" w:h="15840"/>
      <w:pgMar w:top="1480" w:bottom="280" w:left="900" w:right="1000"/>
      <w:cols w:num="4" w:equalWidth="off">
        <w:col w:w="2067" w:space="2018"/>
        <w:col w:w="803" w:space="459"/>
        <w:col w:w="1289" w:space="199"/>
        <w:col w:w="3505"/>
      </w:cols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85.83pt;margin-top:55.46pt;width:148.874pt;height:10.4pt;mso-position-horizontal-relative:page;mso-position-vertical-relative:page;z-index:-45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5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16"/>
                    <w:szCs w:val="16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cs="Calibri" w:hAnsi="Calibri" w:eastAsia="Calibri" w:ascii="Calibri"/>
                    <w:spacing w:val="33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t>DE</w:t>
                </w:r>
                <w:r>
                  <w:rPr>
                    <w:rFonts w:cs="Calibri" w:hAnsi="Calibri" w:eastAsia="Calibri" w:ascii="Calibri"/>
                    <w:spacing w:val="9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4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4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4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4"/>
                    <w:position w:val="1"/>
                    <w:sz w:val="16"/>
                    <w:szCs w:val="16"/>
                  </w:rPr>
                  <w:t>B</w:t>
                </w:r>
                <w:r>
                  <w:rPr>
                    <w:rFonts w:cs="Calibri" w:hAnsi="Calibri" w:eastAsia="Calibri" w:ascii="Calibri"/>
                    <w:spacing w:val="-1"/>
                    <w:w w:val="10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4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4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4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4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4"/>
                    <w:position w:val="1"/>
                    <w:sz w:val="16"/>
                    <w:szCs w:val="16"/>
                  </w:rPr>
                  <w:t>îN</w:t>
                </w:r>
                <w:r>
                  <w:rPr>
                    <w:rFonts w:cs="Calibri" w:hAnsi="Calibri" w:eastAsia="Calibri" w:ascii="Calibri"/>
                    <w:spacing w:val="6"/>
                    <w:w w:val="104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5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4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5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4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4"/>
                    <w:position w:val="1"/>
                    <w:sz w:val="16"/>
                    <w:szCs w:val="16"/>
                  </w:rPr>
                  <w:t>ƒ</w:t>
                </w:r>
                <w:r>
                  <w:rPr>
                    <w:rFonts w:cs="Calibri" w:hAnsi="Calibri" w:eastAsia="Calibri" w:ascii="Calibri"/>
                    <w:spacing w:val="0"/>
                    <w:w w:val="105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w w:val="105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4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5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5"/>
                    <w:position w:val="1"/>
                    <w:sz w:val="16"/>
                    <w:szCs w:val="16"/>
                  </w:rPr>
                  <w:t>,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