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6" w:hRule="exact"/>
        </w:trPr>
        <w:tc>
          <w:tcPr>
            <w:tcW w:w="3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9" w:lineRule="auto" w:line="259"/>
              <w:ind w:left="40" w:right="2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96" w:hRule="exact"/>
        </w:trPr>
        <w:tc>
          <w:tcPr>
            <w:tcW w:w="3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CONV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SA/INS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Calibri" w:hAnsi="Calibri" w:eastAsia="Calibri" w:ascii="Calibri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RIPCIÓN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QUIPOS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VALLE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25/07/2012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pgSz w:w="12240" w:h="15840"/>
          <w:pgMar w:top="1200" w:bottom="280" w:left="90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5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OMO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RIZ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MOCHIS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ISSAN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  <w:sectPr>
          <w:type w:val="continuous"/>
          <w:pgSz w:w="12240" w:h="15840"/>
          <w:pgMar w:top="1200" w:bottom="280" w:left="900" w:right="1000"/>
          <w:cols w:num="2" w:equalWidth="off">
            <w:col w:w="3650" w:space="486"/>
            <w:col w:w="620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27/07/2012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LIX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OMO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RIZ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VROL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27/07/2012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COLIMA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16/05/2013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2240" w:h="15840"/>
          <w:pgMar w:top="1200" w:bottom="280" w:left="90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54" w:right="2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IVO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PACIFI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5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ALAMBRADOS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RICOS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22/08/2013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56" w:hanging="2751"/>
        <w:sectPr>
          <w:type w:val="continuous"/>
          <w:pgSz w:w="12240" w:h="15840"/>
          <w:pgMar w:top="1200" w:bottom="280" w:left="900" w:right="1000"/>
          <w:cols w:num="2" w:equalWidth="off">
            <w:col w:w="3636" w:space="500"/>
            <w:col w:w="6204"/>
          </w:cols>
        </w:sectPr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17/10/2013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RIAS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S.A.P.I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</w:t>
      </w:r>
      <w:r>
        <w:rPr>
          <w:rFonts w:cs="Calibri" w:hAnsi="Calibri" w:eastAsia="Calibri" w:ascii="Calibri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17/10/2013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2240" w:h="15840"/>
          <w:pgMar w:top="1200" w:bottom="280" w:left="90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5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  <w:sectPr>
          <w:type w:val="continuous"/>
          <w:pgSz w:w="12240" w:h="15840"/>
          <w:pgMar w:top="1200" w:bottom="280" w:left="900" w:right="1000"/>
          <w:cols w:num="2" w:equalWidth="off">
            <w:col w:w="2523" w:space="1613"/>
            <w:col w:w="620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13/11/2013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RICA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CHACA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12/02/2014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2240" w:h="15840"/>
          <w:pgMar w:top="1200" w:bottom="280" w:left="90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5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SPR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VILLAFAÑE</w:t>
      </w:r>
      <w:r>
        <w:rPr>
          <w:rFonts w:cs="Calibri" w:hAnsi="Calibri" w:eastAsia="Calibri" w:ascii="Calibri"/>
          <w:spacing w:val="3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S.P.R.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  <w:sectPr>
          <w:type w:val="continuous"/>
          <w:pgSz w:w="12240" w:h="15840"/>
          <w:pgMar w:top="1200" w:bottom="280" w:left="900" w:right="1000"/>
          <w:cols w:num="2" w:equalWidth="off">
            <w:col w:w="3463" w:space="673"/>
            <w:col w:w="620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03/04/2014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QUO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WARE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24/05/2014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2240" w:h="15840"/>
          <w:pgMar w:top="1200" w:bottom="280" w:left="90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5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ARISOFT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RADOR,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LIGE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WAR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  <w:sectPr>
          <w:type w:val="continuous"/>
          <w:pgSz w:w="12240" w:h="15840"/>
          <w:pgMar w:top="1200" w:bottom="280" w:left="900" w:right="1000"/>
          <w:cols w:num="2" w:equalWidth="off">
            <w:col w:w="3395" w:space="741"/>
            <w:col w:w="620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30/05/2014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SOF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WARE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30/05/2014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RICOLA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SAVAN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AH,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23/09/2014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56" w:hanging="6733"/>
        <w:sectPr>
          <w:type w:val="continuous"/>
          <w:pgSz w:w="12240" w:h="15840"/>
          <w:pgMar w:top="1200" w:bottom="280" w:left="900" w:right="1000"/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29/01/2015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52"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56" w:hanging="2751"/>
        <w:sectPr>
          <w:pgSz w:w="12240" w:h="15840"/>
          <w:pgMar w:top="1180" w:bottom="280" w:left="940" w:right="1000"/>
          <w:cols w:num="2" w:equalWidth="off">
            <w:col w:w="3131" w:space="965"/>
            <w:col w:w="6204"/>
          </w:cols>
        </w:sectPr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05/02/2015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DAI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XICO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26/02/2015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05/03/2015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07/07/2015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612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BOMBEROS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09/11/2015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-12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COPARM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10/11/2015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  <w:sectPr>
          <w:type w:val="continuous"/>
          <w:pgSz w:w="12240" w:h="15840"/>
          <w:pgMar w:top="1200" w:bottom="280" w:left="940" w:right="1000"/>
        </w:sectPr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PRO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RAMA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ALFABE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IZACION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30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CION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ADUL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612" w:hanging="2751"/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22/02/2016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612" w:hanging="2751"/>
        <w:sectPr>
          <w:type w:val="continuous"/>
          <w:pgSz w:w="12240" w:h="15840"/>
          <w:pgMar w:top="1200" w:bottom="280" w:left="940" w:right="1000"/>
          <w:cols w:num="2" w:equalWidth="off">
            <w:col w:w="3578" w:space="518"/>
            <w:col w:w="6204"/>
          </w:cols>
        </w:sectPr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14/04/2016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FAPSA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ASOCIADOS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02/08/2016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2240" w:h="15840"/>
          <w:pgMar w:top="1200" w:bottom="280" w:left="94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OLLO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"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"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  <w:sectPr>
          <w:type w:val="continuous"/>
          <w:pgSz w:w="12240" w:h="15840"/>
          <w:pgMar w:top="1200" w:bottom="280" w:left="940" w:right="1000"/>
          <w:cols w:num="2" w:equalWidth="off">
            <w:col w:w="3429" w:space="667"/>
            <w:col w:w="620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08/02/2016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08/02/2021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13/09/2016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30/01/2017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31/12/2022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12240" w:h="15840"/>
          <w:pgMar w:top="1200" w:bottom="280" w:left="94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14" w:right="4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ALIC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ROS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MPR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OVA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03/07/2017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03/07/2022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56" w:hanging="2751"/>
        <w:sectPr>
          <w:type w:val="continuous"/>
          <w:pgSz w:w="12240" w:h="15840"/>
          <w:pgMar w:top="1200" w:bottom="280" w:left="940" w:right="1000"/>
          <w:cols w:num="2" w:equalWidth="off">
            <w:col w:w="3163" w:space="933"/>
            <w:col w:w="6204"/>
          </w:cols>
        </w:sectPr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03/07/2017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03/07/2022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12/09/2017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12/09/2022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2240" w:h="15840"/>
          <w:pgMar w:top="1200" w:bottom="280" w:left="94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14" w:right="4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VALLE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VORA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4" w:lineRule="auto" w:line="169"/>
        <w:ind w:left="2751" w:right="56" w:hanging="275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56" w:hanging="2751"/>
        <w:sectPr>
          <w:type w:val="continuous"/>
          <w:pgSz w:w="12240" w:h="15840"/>
          <w:pgMar w:top="1200" w:bottom="280" w:left="940" w:right="1000"/>
          <w:cols w:num="2" w:equalWidth="off">
            <w:col w:w="3597" w:space="499"/>
            <w:col w:w="6204"/>
          </w:cols>
        </w:sectPr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52" w:lineRule="auto" w:line="259"/>
        <w:ind w:left="114" w:right="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RIAL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CION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CNICA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56" w:hanging="2751"/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56" w:hanging="2751"/>
        <w:sectPr>
          <w:pgSz w:w="12240" w:h="15840"/>
          <w:pgMar w:top="1180" w:bottom="280" w:left="940" w:right="1000"/>
          <w:cols w:num="2" w:equalWidth="off">
            <w:col w:w="3319" w:space="778"/>
            <w:col w:w="6203"/>
          </w:cols>
        </w:sectPr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LOF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21/08/2018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21/08/2021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</w:t>
      </w:r>
      <w:r>
        <w:rPr>
          <w:rFonts w:cs="Calibri" w:hAnsi="Calibri" w:eastAsia="Calibri" w:ascii="Calibri"/>
          <w:spacing w:val="3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01/10/2018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01/10/2021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MPR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</w:t>
      </w:r>
      <w:r>
        <w:rPr>
          <w:rFonts w:cs="Calibri" w:hAnsi="Calibri" w:eastAsia="Calibri" w:ascii="Calibri"/>
          <w:spacing w:val="4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08/08/2018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08/08/2021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PACIFI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17/08/2018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17/08/2021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08/10/2021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PURP,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10/09/2018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10/09/2021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IO´S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S.P.R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04/05/2018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04/05/2021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  <w:sectPr>
          <w:type w:val="continuous"/>
          <w:pgSz w:w="12240" w:h="15840"/>
          <w:pgMar w:top="1200" w:bottom="280" w:left="940" w:right="1000"/>
        </w:sectPr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/>
      </w:pP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-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RA</w:t>
      </w:r>
      <w:r>
        <w:rPr>
          <w:rFonts w:cs="Calibri" w:hAnsi="Calibri" w:eastAsia="Calibri" w:ascii="Calibri"/>
          <w:spacing w:val="-9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RU</w:t>
      </w: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IO´S</w:t>
      </w:r>
      <w:r>
        <w:rPr>
          <w:rFonts w:cs="Calibri" w:hAnsi="Calibri" w:eastAsia="Calibri" w:ascii="Calibri"/>
          <w:spacing w:val="-7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S.P.R</w:t>
      </w:r>
      <w:r>
        <w:rPr>
          <w:rFonts w:cs="Calibri" w:hAnsi="Calibri" w:eastAsia="Calibri" w:ascii="Calibri"/>
          <w:spacing w:val="-4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300"/>
        <w:ind w:left="114" w:right="-70"/>
      </w:pP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(DISE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Ñ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UN</w:t>
      </w:r>
      <w:r>
        <w:rPr>
          <w:rFonts w:cs="Calibri" w:hAnsi="Calibri" w:eastAsia="Calibri" w:ascii="Calibri"/>
          <w:spacing w:val="-2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SIS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MA</w:t>
      </w:r>
      <w:r>
        <w:rPr>
          <w:rFonts w:cs="Calibri" w:hAnsi="Calibri" w:eastAsia="Calibri" w:ascii="Calibri"/>
          <w:spacing w:val="-7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AU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OMA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IZADO)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         </w:t>
      </w:r>
      <w:r>
        <w:rPr>
          <w:rFonts w:cs="Calibri" w:hAnsi="Calibri" w:eastAsia="Calibri" w:ascii="Calibri"/>
          <w:spacing w:val="35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04/06/2018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tLeast" w:line="260"/>
        <w:ind w:left="114" w:right="1573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IO´S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S.P.R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(RECO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PARA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9" w:lineRule="auto" w:line="259"/>
        <w:ind w:left="-18" w:right="-18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SA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ISFA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ORIA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ABL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6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ACAD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ÍFICA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ectPr>
          <w:type w:val="continuous"/>
          <w:pgSz w:w="12240" w:h="15840"/>
          <w:pgMar w:top="1200" w:bottom="280" w:left="940" w:right="1000"/>
          <w:cols w:num="3" w:equalWidth="off">
            <w:col w:w="5056" w:space="401"/>
            <w:col w:w="1258" w:space="132"/>
            <w:col w:w="3453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 w:lineRule="auto" w:line="259"/>
        <w:ind w:left="114" w:right="-37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SFORMA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-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VALOR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20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04/06/2018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lineRule="exact" w:line="120"/>
        <w:ind w:left="-35" w:right="-35"/>
      </w:pPr>
      <w:r>
        <w:br w:type="column"/>
      </w:r>
      <w:r>
        <w:rPr>
          <w:rFonts w:cs="Calibri" w:hAnsi="Calibri" w:eastAsia="Calibri" w:ascii="Calibri"/>
          <w:spacing w:val="0"/>
          <w:w w:val="99"/>
          <w:position w:val="3"/>
          <w:sz w:val="20"/>
          <w:szCs w:val="20"/>
        </w:rPr>
        <w:t>SA</w:t>
      </w:r>
      <w:r>
        <w:rPr>
          <w:rFonts w:cs="Calibri" w:hAnsi="Calibri" w:eastAsia="Calibri" w:ascii="Calibri"/>
          <w:spacing w:val="-1"/>
          <w:w w:val="99"/>
          <w:position w:val="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position w:val="3"/>
          <w:sz w:val="20"/>
          <w:szCs w:val="20"/>
        </w:rPr>
        <w:t>ISFA</w:t>
      </w:r>
      <w:r>
        <w:rPr>
          <w:rFonts w:cs="Calibri" w:hAnsi="Calibri" w:eastAsia="Calibri" w:ascii="Calibri"/>
          <w:spacing w:val="-1"/>
          <w:w w:val="99"/>
          <w:position w:val="3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99"/>
          <w:position w:val="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position w:val="3"/>
          <w:sz w:val="20"/>
          <w:szCs w:val="20"/>
        </w:rPr>
        <w:t>ORIA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0" w:lineRule="auto" w:line="259"/>
        <w:ind w:left="34" w:right="35" w:firstLine="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ABL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COLA</w:t>
      </w:r>
      <w:r>
        <w:rPr>
          <w:rFonts w:cs="Calibri" w:hAnsi="Calibri" w:eastAsia="Calibri" w:ascii="Calibri"/>
          <w:spacing w:val="-1"/>
          <w:w w:val="100"/>
          <w:position w:val="3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ORA</w:t>
      </w:r>
      <w:r>
        <w:rPr>
          <w:rFonts w:cs="Calibri" w:hAnsi="Calibri" w:eastAsia="Calibri" w:ascii="Calibri"/>
          <w:spacing w:val="-1"/>
          <w:w w:val="100"/>
          <w:position w:val="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IÓN</w:t>
      </w:r>
      <w:r>
        <w:rPr>
          <w:rFonts w:cs="Calibri" w:hAnsi="Calibri" w:eastAsia="Calibri" w:ascii="Calibri"/>
          <w:spacing w:val="-12"/>
          <w:w w:val="100"/>
          <w:position w:val="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ACAD</w:t>
      </w:r>
      <w:r>
        <w:rPr>
          <w:rFonts w:cs="Calibri" w:hAnsi="Calibri" w:eastAsia="Calibri" w:ascii="Calibri"/>
          <w:spacing w:val="1"/>
          <w:w w:val="100"/>
          <w:position w:val="3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3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3"/>
          <w:sz w:val="20"/>
          <w:szCs w:val="20"/>
        </w:rPr>
        <w:t>ÍFICA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sectPr>
          <w:type w:val="continuous"/>
          <w:pgSz w:w="12240" w:h="15840"/>
          <w:pgMar w:top="1200" w:bottom="280" w:left="940" w:right="1000"/>
          <w:cols w:num="4" w:equalWidth="off">
            <w:col w:w="3289" w:space="807"/>
            <w:col w:w="960" w:space="401"/>
            <w:col w:w="1258" w:space="132"/>
            <w:col w:w="3453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47" w:right="5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PROD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ORA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AGRICOLA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SODI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19/10/2018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19/10/2021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2240" w:h="15840"/>
          <w:pgMar w:top="1200" w:bottom="280" w:left="940" w:right="10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14" w:right="4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OVA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FORMA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CAPACI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365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ARIO</w:t>
      </w:r>
      <w:r>
        <w:rPr>
          <w:rFonts w:cs="Calibri" w:hAnsi="Calibri" w:eastAsia="Calibri" w:ascii="Calibri"/>
          <w:spacing w:val="-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OLLO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IDAD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CIIDIR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56" w:hanging="275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17/05/2019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17/05/2022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56" w:hanging="2751"/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04/07/2019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31/10/2021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lineRule="auto" w:line="169"/>
        <w:ind w:left="2751" w:right="612" w:hanging="2751"/>
        <w:sectPr>
          <w:type w:val="continuous"/>
          <w:pgSz w:w="12240" w:h="15840"/>
          <w:pgMar w:top="1200" w:bottom="280" w:left="940" w:right="1000"/>
          <w:cols w:num="2" w:equalWidth="off">
            <w:col w:w="3735" w:space="362"/>
            <w:col w:w="6203"/>
          </w:cols>
        </w:sectPr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10/06/2019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10/06/2022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168"/>
        <w:ind w:left="6887" w:right="96" w:hanging="673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COMP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05/07/2019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05/07/2022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pgSz w:w="12240" w:h="15840"/>
          <w:pgMar w:top="1180" w:bottom="280" w:left="900" w:right="96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54" w:right="-3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RPO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BOMB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VOL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VORA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00" w:val="left"/>
        </w:tabs>
        <w:jc w:val="left"/>
        <w:spacing w:before="75" w:lineRule="auto" w:line="169"/>
        <w:ind w:left="2751" w:right="96" w:hanging="275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13/08/2019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13/08/2022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MICA,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ÍFICA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596"/>
      </w:pPr>
      <w:r>
        <w:pict>
          <v:shape type="#_x0000_t202" style="position:absolute;margin-left:50.68pt;margin-top:146.27pt;width:508.169pt;height:440.92pt;mso-position-horizontal-relative:page;mso-position-vertical-relative:page;z-index:-5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60" w:hRule="exact"/>
                    </w:trPr>
                    <w:tc>
                      <w:tcPr>
                        <w:tcW w:w="51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CL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ALIC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ROS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position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DOS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20"/>
                            <w:szCs w:val="20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20"/>
                            <w:szCs w:val="20"/>
                          </w:rPr>
                          <w:t>A.C.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9"/>
                            <w:sz w:val="20"/>
                            <w:szCs w:val="20"/>
                          </w:rPr>
                          <w:t>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0"/>
                            <w:szCs w:val="20"/>
                          </w:rPr>
                          <w:t>26/01/2019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3" w:lineRule="auto" w:line="259"/>
                          <w:ind w:left="201" w:right="29" w:firstLine="2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3" w:lineRule="auto" w:line="259"/>
                          <w:ind w:left="66" w:right="-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51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51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29" w:hRule="exact"/>
                    </w:trPr>
                    <w:tc>
                      <w:tcPr>
                        <w:tcW w:w="10163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ARIO</w:t>
                        </w:r>
                        <w:r>
                          <w:rPr>
                            <w:rFonts w:cs="Calibri" w:hAnsi="Calibri" w:eastAsia="Calibri" w:ascii="Calibri"/>
                            <w:spacing w:val="-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0" w:lineRule="exact" w:line="320"/>
                          <w:ind w:left="40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position w:val="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SAR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OLLO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                 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position w:val="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0"/>
                            <w:szCs w:val="20"/>
                          </w:rPr>
                          <w:t>29/11/2019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0"/>
                            <w:szCs w:val="20"/>
                          </w:rPr>
                          <w:t>          </w:t>
                        </w:r>
                        <w:r>
                          <w:rPr>
                            <w:rFonts w:cs="Calibri" w:hAnsi="Calibri" w:eastAsia="Calibri" w:ascii="Calibri"/>
                            <w:spacing w:val="44"/>
                            <w:w w:val="100"/>
                            <w:position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0"/>
                            <w:szCs w:val="20"/>
                          </w:rPr>
                          <w:t>29/11/2022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DOCE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COLABORA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8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AL,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CIIDIR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CIONAL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CION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SUP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RIOR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13/12/2019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13/12/2021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0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COLABORA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5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00"/>
                          <w:ind w:left="66" w:right="-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PROD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ROCH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24/09/2020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24/09/2025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COLABORA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PROD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ROCH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28/09/2020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ISFA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ACAD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CIONARSE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COMUN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DAD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ALO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56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09/10/2020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58"/>
                          <w:ind w:left="3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09/10/2022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COLABORA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57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COLABORA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ICIPAL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30/10/2020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30/10/2022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RIA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5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"IMP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PROF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RVI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ICOS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S.A.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02/07/2020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02/07/2023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COLABORA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ICOS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S.A.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C.V.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08/07/2020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ISFA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ACAD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MICA,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ÍFICA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TECNO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3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type w:val="continuous"/>
      <w:pgSz w:w="12240" w:h="15840"/>
      <w:pgMar w:top="1200" w:bottom="280" w:left="900" w:right="960"/>
      <w:cols w:num="2" w:equalWidth="off">
        <w:col w:w="3532" w:space="604"/>
        <w:col w:w="6244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