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0"/>
          <w:szCs w:val="20"/>
        </w:rPr>
        <w:jc w:val="left"/>
        <w:spacing w:before="63" w:lineRule="exact" w:line="240"/>
        <w:ind w:left="3155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RIOR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 w:lineRule="auto" w:line="259"/>
        <w:ind w:left="7008" w:right="73" w:hanging="6895"/>
        <w:sectPr>
          <w:pgMar w:footer="1689" w:header="0" w:top="1160" w:bottom="280" w:left="940" w:right="1700"/>
          <w:footerReference w:type="default" r:id="rId3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MPR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SA/INS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CIàN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ICIAL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</w:t>
      </w:r>
      <w:r>
        <w:rPr>
          <w:rFonts w:cs="Calibri" w:hAnsi="Calibri" w:eastAsia="Calibri" w:ascii="Calibri"/>
          <w:spacing w:val="4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RIPCIàN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QUIPOS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VALLE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</w:t>
      </w:r>
      <w:r>
        <w:rPr>
          <w:rFonts w:cs="Calibri" w:hAnsi="Calibri" w:eastAsia="Calibri" w:ascii="Calibri"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25/07/2012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700"/>
          <w:cols w:num="2" w:equalWidth="off">
            <w:col w:w="6698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 w:right="-50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CIA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OMO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RIZ</w:t>
      </w:r>
      <w:r>
        <w:rPr>
          <w:rFonts w:cs="Calibri" w:hAnsi="Calibri" w:eastAsia="Calibri" w:ascii="Calibri"/>
          <w:spacing w:val="-1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OS</w:t>
      </w:r>
      <w:r>
        <w:rPr>
          <w:rFonts w:cs="Calibri" w:hAnsi="Calibri" w:eastAsia="Calibri" w:ascii="Calibri"/>
          <w:spacing w:val="-3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MOCHIS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4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ISSAN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27/07/2012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2240" w:h="15840"/>
          <w:pgMar w:top="1160" w:bottom="280" w:left="940" w:right="1700"/>
          <w:cols w:num="3" w:equalWidth="off">
            <w:col w:w="3610" w:space="544"/>
            <w:col w:w="2544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77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LIX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OMO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RIZ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VROL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27/07/2012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RSIDAD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COLIMA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16/05/2013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PROD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ROCH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</w:t>
      </w:r>
      <w:r>
        <w:rPr>
          <w:rFonts w:cs="Calibri" w:hAnsi="Calibri" w:eastAsia="Calibri" w:ascii="Calibri"/>
          <w:spacing w:val="2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12/08/2012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700"/>
          <w:cols w:num="2" w:equalWidth="off">
            <w:col w:w="6698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CO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PORA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IVO</w:t>
      </w:r>
      <w:r>
        <w:rPr>
          <w:rFonts w:cs="Calibri" w:hAnsi="Calibri" w:eastAsia="Calibri" w:ascii="Calibri"/>
          <w:spacing w:val="-1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IOS</w:t>
      </w:r>
      <w:r>
        <w:rPr>
          <w:rFonts w:cs="Calibri" w:hAnsi="Calibri" w:eastAsia="Calibri" w:ascii="Calibri"/>
          <w:spacing w:val="-8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LOR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DO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PACIFI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ALAMBRADOS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RICOS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22/08/2013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17/10/2013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2240" w:h="15840"/>
          <w:pgMar w:top="1160" w:bottom="280" w:left="940" w:right="1700"/>
          <w:cols w:num="3" w:equalWidth="off">
            <w:col w:w="3596" w:space="558"/>
            <w:col w:w="2544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RIAS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XS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S.A.P.I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17/10/2013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700"/>
          <w:cols w:num="2" w:equalWidth="off">
            <w:col w:w="6698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 w:right="-50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-1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ASALI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13/11/2013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2240" w:h="15840"/>
          <w:pgMar w:top="1160" w:bottom="280" w:left="940" w:right="1700"/>
          <w:cols w:num="3" w:equalWidth="off">
            <w:col w:w="2448" w:space="1706"/>
            <w:col w:w="2544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779"/>
        <w:ind w:left="114" w:right="-3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06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•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4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12/02/2014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SPR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VILLAFA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¥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S.P.R.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R.L.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03/04/2014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QUO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WARE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24/05/2014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700"/>
          <w:cols w:num="2" w:equalWidth="off">
            <w:col w:w="6698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 w:right="-50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ARISOFT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ADMI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RADOR,</w:t>
      </w:r>
      <w:r>
        <w:rPr>
          <w:rFonts w:cs="Calibri" w:hAnsi="Calibri" w:eastAsia="Calibri" w:ascii="Calibri"/>
          <w:spacing w:val="-14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RSOS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LIGE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WAR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30/05/2014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2240" w:h="15840"/>
          <w:pgMar w:top="1160" w:bottom="280" w:left="940" w:right="1700"/>
          <w:cols w:num="3" w:equalWidth="off">
            <w:col w:w="3355" w:space="799"/>
            <w:col w:w="2544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77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SOF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WARE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30/05/2014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RICOLA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SAVAN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AH,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23/09/2014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sectPr>
          <w:type w:val="continuous"/>
          <w:pgSz w:w="12240" w:h="15840"/>
          <w:pgMar w:top="1160" w:bottom="280" w:left="940" w:right="1700"/>
          <w:cols w:num="2" w:equalWidth="off">
            <w:col w:w="6698" w:space="311"/>
            <w:col w:w="2591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pgMar w:header="874" w:footer="1689" w:top="1060" w:bottom="280" w:left="940" w:right="1420"/>
          <w:headerReference w:type="default" r:id="rId4"/>
          <w:pgSz w:w="12240" w:h="15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</w:t>
      </w:r>
      <w:r>
        <w:rPr>
          <w:rFonts w:cs="Calibri" w:hAnsi="Calibri" w:eastAsia="Calibri" w:ascii="Calibri"/>
          <w:spacing w:val="2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29/01/2015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420"/>
          <w:cols w:num="2" w:equalWidth="off">
            <w:col w:w="6698" w:space="311"/>
            <w:col w:w="2871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 w:right="-50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CL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RO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05/02/2015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2240" w:h="15840"/>
          <w:pgMar w:top="1160" w:bottom="280" w:left="940" w:right="1420"/>
          <w:cols w:num="3" w:equalWidth="off">
            <w:col w:w="3131" w:space="1023"/>
            <w:col w:w="2544" w:space="311"/>
            <w:col w:w="2871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778"/>
        <w:ind w:left="114" w:right="-3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DAI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XICO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26/02/2015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RSIDAD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</w:t>
      </w:r>
      <w:r>
        <w:rPr>
          <w:rFonts w:cs="Calibri" w:hAnsi="Calibri" w:eastAsia="Calibri" w:ascii="Calibri"/>
          <w:spacing w:val="2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05/03/2015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07/07/2015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35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353"/>
        <w:sectPr>
          <w:type w:val="continuous"/>
          <w:pgSz w:w="12240" w:h="15840"/>
          <w:pgMar w:top="1160" w:bottom="280" w:left="940" w:right="1420"/>
          <w:cols w:num="2" w:equalWidth="off">
            <w:col w:w="6698" w:space="311"/>
            <w:col w:w="2871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7" w:lineRule="auto" w:line="168"/>
        <w:ind w:left="7008" w:right="66" w:hanging="6895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BOMBEROS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09/11/2015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</w:t>
      </w:r>
      <w:r>
        <w:rPr>
          <w:rFonts w:cs="Calibri" w:hAnsi="Calibri" w:eastAsia="Calibri" w:ascii="Calibri"/>
          <w:spacing w:val="3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13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3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  <w:spacing w:before="36" w:lineRule="exact" w:line="240"/>
        <w:ind w:right="389"/>
        <w:sectPr>
          <w:type w:val="continuous"/>
          <w:pgSz w:w="12240" w:h="15840"/>
          <w:pgMar w:top="1160" w:bottom="280" w:left="940" w:right="1420"/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COPARM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10/11/2015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44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RSIDAD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OMA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CHAPI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15/01/2016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15/01/2021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ind w:left="114"/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PRO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RAMA</w:t>
      </w:r>
      <w:r>
        <w:rPr>
          <w:rFonts w:cs="Calibri" w:hAnsi="Calibri" w:eastAsia="Calibri" w:ascii="Calibri"/>
          <w:spacing w:val="-10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-9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353"/>
        <w:sectPr>
          <w:type w:val="continuous"/>
          <w:pgSz w:w="12240" w:h="15840"/>
          <w:pgMar w:top="1160" w:bottom="280" w:left="940" w:right="1420"/>
          <w:cols w:num="2" w:equalWidth="off">
            <w:col w:w="6698" w:space="311"/>
            <w:col w:w="2871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ALFABE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IZACION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302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SE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CION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ADUL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60" w:val="left"/>
        </w:tabs>
        <w:jc w:val="left"/>
        <w:spacing w:before="15" w:lineRule="auto" w:line="169"/>
        <w:ind w:left="2855" w:right="67" w:hanging="2855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22/02/2016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3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60" w:val="left"/>
        </w:tabs>
        <w:jc w:val="left"/>
        <w:spacing w:lineRule="auto" w:line="169"/>
        <w:ind w:left="2855" w:right="67" w:hanging="2855"/>
      </w:pP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14/04/2016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-13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30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5" w:lineRule="exact" w:line="240"/>
        <w:ind w:left="2855"/>
        <w:sectPr>
          <w:type w:val="continuous"/>
          <w:pgSz w:w="12240" w:h="15840"/>
          <w:pgMar w:top="1160" w:bottom="280" w:left="940" w:right="1420"/>
          <w:cols w:num="2" w:equalWidth="off">
            <w:col w:w="3578" w:space="576"/>
            <w:col w:w="5726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FAPSA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ASOCIADOS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</w:t>
      </w:r>
      <w:r>
        <w:rPr>
          <w:rFonts w:cs="Calibri" w:hAnsi="Calibri" w:eastAsia="Calibri" w:ascii="Calibri"/>
          <w:spacing w:val="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02/08/2016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420"/>
          <w:cols w:num="2" w:equalWidth="off">
            <w:col w:w="6698" w:space="311"/>
            <w:col w:w="2871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 w:right="-50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AL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ION</w:t>
      </w:r>
      <w:r>
        <w:rPr>
          <w:rFonts w:cs="Calibri" w:hAnsi="Calibri" w:eastAsia="Calibri" w:ascii="Calibri"/>
          <w:spacing w:val="-1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OLLO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"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"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08/02/2016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08/02/2021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2240" w:h="15840"/>
          <w:pgMar w:top="1160" w:bottom="280" w:left="940" w:right="1420"/>
          <w:cols w:num="3" w:equalWidth="off">
            <w:col w:w="3429" w:space="725"/>
            <w:col w:w="2537" w:space="317"/>
            <w:col w:w="2872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13/09/2016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4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        </w:t>
      </w:r>
      <w:r>
        <w:rPr>
          <w:rFonts w:cs="Calibri" w:hAnsi="Calibri" w:eastAsia="Calibri" w:ascii="Calibri"/>
          <w:spacing w:val="2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30/01/2017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31/12/2022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35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420"/>
          <w:cols w:num="2" w:equalWidth="off">
            <w:col w:w="6698" w:space="311"/>
            <w:col w:w="2871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CL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ALIC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ROS</w:t>
      </w:r>
      <w:r>
        <w:rPr>
          <w:rFonts w:cs="Calibri" w:hAnsi="Calibri" w:eastAsia="Calibri" w:ascii="Calibri"/>
          <w:spacing w:val="-1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DOS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MPR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DIMI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OVA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àN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03/07/2017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03/07/2022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03/07/2017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03/07/2022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35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2240" w:h="15840"/>
          <w:pgMar w:top="1160" w:bottom="280" w:left="940" w:right="1420"/>
          <w:cols w:num="3" w:equalWidth="off">
            <w:col w:w="3127" w:space="1027"/>
            <w:col w:w="2537" w:space="317"/>
            <w:col w:w="2872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ind w:left="114" w:right="-5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</w:t>
      </w:r>
      <w:r>
        <w:rPr>
          <w:rFonts w:cs="Calibri" w:hAnsi="Calibri" w:eastAsia="Calibri" w:ascii="Calibri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12/09/2017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12/09/2022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sectPr>
          <w:type w:val="continuous"/>
          <w:pgSz w:w="12240" w:h="15840"/>
          <w:pgMar w:top="1160" w:bottom="280" w:left="940" w:right="1420"/>
          <w:cols w:num="2" w:equalWidth="off">
            <w:col w:w="6691" w:space="317"/>
            <w:col w:w="287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37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RBO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10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17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RSIDAD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VALLE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VORA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385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RIAL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26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CION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ROF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CNICA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02/10/2017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02/10/2020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15/02/2018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15/02/2021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15/02/2018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15/02/2021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15/02/2018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15/02/2021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15/02/2018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15/02/2021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44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pgMar w:header="874" w:footer="0" w:top="1060" w:bottom="280" w:left="940" w:right="1700"/>
          <w:headerReference w:type="default" r:id="rId5"/>
          <w:footerReference w:type="default" r:id="rId6"/>
          <w:pgSz w:w="12240" w:h="15840"/>
          <w:cols w:num="3" w:equalWidth="off">
            <w:col w:w="3617" w:space="537"/>
            <w:col w:w="2537" w:space="317"/>
            <w:col w:w="2592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MA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OWOC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R.L.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03/05/2018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03/05/2020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LOF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21/08/2018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21/08/2021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01/10/2018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01/10/2021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MPR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08/08/2018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08/08/2021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PACIFI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</w:t>
      </w:r>
      <w:r>
        <w:rPr>
          <w:rFonts w:cs="Calibri" w:hAnsi="Calibri" w:eastAsia="Calibri" w:ascii="Calibri"/>
          <w:spacing w:val="3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17/08/2018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17/08/2021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08/10/2018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08/10/2021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PURP,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</w:t>
      </w:r>
      <w:r>
        <w:rPr>
          <w:rFonts w:cs="Calibri" w:hAnsi="Calibri" w:eastAsia="Calibri" w:ascii="Calibri"/>
          <w:spacing w:val="3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10/09/2018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10/09/2021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IOïS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S.P.R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R.L.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04/05/2018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04/05/2021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44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7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 w:lineRule="auto" w:line="259"/>
        <w:ind w:right="44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700"/>
          <w:cols w:num="2" w:equalWidth="off">
            <w:col w:w="6691" w:space="317"/>
            <w:col w:w="2592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SP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ICO</w:t>
      </w:r>
      <w:r>
        <w:rPr>
          <w:rFonts w:cs="Calibri" w:hAnsi="Calibri" w:eastAsia="Calibri" w:ascii="Calibri"/>
          <w:spacing w:val="-9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/>
      </w:pP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RA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IOïS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S.P.R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R.L.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(DISE¥O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OMA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IZADO)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96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IOïS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S.P.R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R.L.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(RECO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PARA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SFORMA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VALOR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340" w:val="left"/>
        </w:tabs>
        <w:jc w:val="left"/>
        <w:spacing w:before="91" w:lineRule="auto" w:line="259"/>
        <w:ind w:left="2855" w:right="256" w:hanging="2855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04/06/2018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ISFA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ORIA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2855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340" w:val="left"/>
        </w:tabs>
        <w:jc w:val="left"/>
        <w:spacing w:before="20" w:lineRule="auto" w:line="259"/>
        <w:ind w:left="2855" w:right="256" w:hanging="2855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04/06/2018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ISFA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ORIA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2855"/>
        <w:sectPr>
          <w:type w:val="continuous"/>
          <w:pgSz w:w="12240" w:h="15840"/>
          <w:pgMar w:top="1160" w:bottom="280" w:left="940" w:right="1700"/>
          <w:cols w:num="2" w:equalWidth="off">
            <w:col w:w="3567" w:space="587"/>
            <w:col w:w="5446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RIAL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ø108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"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ø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108"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17/10/2018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17/10/2020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446"/>
        <w:sectPr>
          <w:type w:val="continuous"/>
          <w:pgSz w:w="12240" w:h="15840"/>
          <w:pgMar w:top="1160" w:bottom="280" w:left="940" w:right="1700"/>
          <w:cols w:num="3" w:equalWidth="off">
            <w:col w:w="3531" w:space="623"/>
            <w:col w:w="2537" w:space="317"/>
            <w:col w:w="259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pgMar w:header="874" w:footer="0" w:top="1060" w:bottom="280" w:left="940" w:right="1420"/>
          <w:headerReference w:type="default" r:id="rId7"/>
          <w:footerReference w:type="default" r:id="rId8"/>
          <w:pgSz w:w="12240" w:h="1584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PROD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ORA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AGRICOLA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SODI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</w:t>
      </w:r>
      <w:r>
        <w:rPr>
          <w:rFonts w:cs="Calibri" w:hAnsi="Calibri" w:eastAsia="Calibri" w:ascii="Calibri"/>
          <w:spacing w:val="3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19/10/2018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19/10/2021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1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420"/>
          <w:cols w:num="2" w:equalWidth="off">
            <w:col w:w="6691" w:space="317"/>
            <w:col w:w="2872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 w:right="-50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OVA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SIS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MAS</w:t>
      </w:r>
      <w:r>
        <w:rPr>
          <w:rFonts w:cs="Calibri" w:hAnsi="Calibri" w:eastAsia="Calibri" w:ascii="Calibri"/>
          <w:spacing w:val="-8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FORMA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17/05/2019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17/05/2022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726"/>
        <w:sectPr>
          <w:type w:val="continuous"/>
          <w:pgSz w:w="12240" w:h="15840"/>
          <w:pgMar w:top="1160" w:bottom="280" w:left="940" w:right="1420"/>
          <w:cols w:num="3" w:equalWidth="off">
            <w:col w:w="3776" w:space="378"/>
            <w:col w:w="2537" w:space="317"/>
            <w:col w:w="287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-37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PRIMARIA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"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RRAN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A"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60" w:val="left"/>
        </w:tabs>
        <w:jc w:val="left"/>
        <w:spacing w:before="56" w:lineRule="auto" w:line="169"/>
        <w:ind w:left="2855" w:right="67" w:hanging="2855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10/04/2019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10/04/2020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37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5" w:lineRule="exact" w:line="160"/>
        <w:ind w:left="2855"/>
        <w:sectPr>
          <w:type w:val="continuous"/>
          <w:pgSz w:w="12240" w:h="15840"/>
          <w:pgMar w:top="1160" w:bottom="280" w:left="940" w:right="1420"/>
          <w:cols w:num="2" w:equalWidth="off">
            <w:col w:w="2907" w:space="1247"/>
            <w:col w:w="5726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 w:right="-50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ASO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IACION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ARIOS</w:t>
      </w:r>
      <w:r>
        <w:rPr>
          <w:rFonts w:cs="Calibri" w:hAnsi="Calibri" w:eastAsia="Calibri" w:ascii="Calibri"/>
          <w:spacing w:val="-8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PRODU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OR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RICOLAS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II-1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61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RADORA</w:t>
      </w:r>
      <w:r>
        <w:rPr>
          <w:rFonts w:cs="Calibri" w:hAnsi="Calibri" w:eastAsia="Calibri" w:ascii="Calibri"/>
          <w:spacing w:val="-1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PARADOS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S.C.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R.L.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05/10/2018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05/10/2020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29/11/2018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29/11/2020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35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sectPr>
          <w:type w:val="continuous"/>
          <w:pgSz w:w="12240" w:h="15840"/>
          <w:pgMar w:top="1160" w:bottom="280" w:left="940" w:right="1420"/>
          <w:cols w:num="3" w:equalWidth="off">
            <w:col w:w="3565" w:space="589"/>
            <w:col w:w="2537" w:space="317"/>
            <w:col w:w="2872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KILO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DIO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S.A.DE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C.V.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</w:t>
      </w:r>
      <w:r>
        <w:rPr>
          <w:rFonts w:cs="Calibri" w:hAnsi="Calibri" w:eastAsia="Calibri" w:ascii="Calibri"/>
          <w:spacing w:val="2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17/06/2019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17/06/2020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420"/>
          <w:cols w:num="2" w:equalWidth="off">
            <w:col w:w="6691" w:space="317"/>
            <w:col w:w="2872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/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CAPACI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ARA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 w:right="-50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RDIS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ARIO</w:t>
      </w:r>
      <w:r>
        <w:rPr>
          <w:rFonts w:cs="Calibri" w:hAnsi="Calibri" w:eastAsia="Calibri" w:ascii="Calibri"/>
          <w:spacing w:val="-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04/07/2019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31/10/2021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726"/>
        <w:sectPr>
          <w:type w:val="continuous"/>
          <w:pgSz w:w="12240" w:h="15840"/>
          <w:pgMar w:top="1160" w:bottom="280" w:left="940" w:right="1420"/>
          <w:cols w:num="3" w:equalWidth="off">
            <w:col w:w="3735" w:space="419"/>
            <w:col w:w="2537" w:space="317"/>
            <w:col w:w="287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left="114" w:right="-3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OLLO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IDAD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CIIDIR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560" w:val="left"/>
        </w:tabs>
        <w:jc w:val="left"/>
        <w:spacing w:before="79" w:lineRule="auto" w:line="169"/>
        <w:ind w:left="2855" w:right="67" w:hanging="2855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10/06/2019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ab/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10/06/2022</w:t>
      </w:r>
      <w:r>
        <w:rPr>
          <w:rFonts w:cs="Calibri" w:hAnsi="Calibri" w:eastAsia="Calibri" w:ascii="Calibri"/>
          <w:spacing w:val="0"/>
          <w:w w:val="100"/>
          <w:position w:val="-13"/>
          <w:sz w:val="20"/>
          <w:szCs w:val="20"/>
        </w:rPr>
        <w:t>     </w:t>
      </w:r>
      <w:r>
        <w:rPr>
          <w:rFonts w:cs="Calibri" w:hAnsi="Calibri" w:eastAsia="Calibri" w:ascii="Calibri"/>
          <w:spacing w:val="37"/>
          <w:w w:val="100"/>
          <w:position w:val="-13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RIA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RVI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2855"/>
        <w:sectPr>
          <w:type w:val="continuous"/>
          <w:pgSz w:w="12240" w:h="15840"/>
          <w:pgMar w:top="1160" w:bottom="280" w:left="940" w:right="1420"/>
          <w:cols w:num="2" w:equalWidth="off">
            <w:col w:w="3333" w:space="820"/>
            <w:col w:w="5727"/>
          </w:cols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RICOLA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PACHOI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08/01/2019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08/01/2021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14" w:right="-50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COMP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                                                      </w:t>
      </w:r>
      <w:r>
        <w:rPr>
          <w:rFonts w:cs="Calibri" w:hAnsi="Calibri" w:eastAsia="Calibri" w:ascii="Calibri"/>
          <w:spacing w:val="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05/07/2019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05/07/2022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3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right="353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160"/>
        <w:sectPr>
          <w:type w:val="continuous"/>
          <w:pgSz w:w="12240" w:h="15840"/>
          <w:pgMar w:top="1160" w:bottom="280" w:left="940" w:right="1420"/>
          <w:cols w:num="2" w:equalWidth="off">
            <w:col w:w="6691" w:space="317"/>
            <w:col w:w="2872"/>
          </w:cols>
        </w:sectPr>
      </w:pP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COLABORA</w:t>
      </w:r>
      <w:r>
        <w:rPr>
          <w:rFonts w:cs="Calibri" w:hAnsi="Calibri" w:eastAsia="Calibri" w:ascii="Calibri"/>
          <w:spacing w:val="-1"/>
          <w:w w:val="100"/>
          <w:position w:val="-5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5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-5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14" w:right="-50"/>
      </w:pP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RPO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BOMB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ROS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VOL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ARIOS</w:t>
      </w:r>
      <w:r>
        <w:rPr>
          <w:rFonts w:cs="Calibri" w:hAnsi="Calibri" w:eastAsia="Calibri" w:ascii="Calibri"/>
          <w:spacing w:val="-1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114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01"/>
          <w:w w:val="100"/>
          <w:sz w:val="20"/>
          <w:szCs w:val="20"/>
        </w:rPr>
        <w:t>•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60"/>
        <w:ind w:left="114" w:right="671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ALIC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ROS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DOS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A.C.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auto" w:line="259"/>
        <w:ind w:left="114" w:right="387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RDIS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ARIO</w:t>
      </w:r>
      <w:r>
        <w:rPr>
          <w:rFonts w:cs="Calibri" w:hAnsi="Calibri" w:eastAsia="Calibri" w:ascii="Calibri"/>
          <w:spacing w:val="-1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ARA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SAR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OLLO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RAL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IDAD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ALOA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CIIDIR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88"/>
        <w:ind w:right="-5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13/08/2019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           </w:t>
      </w:r>
      <w:r>
        <w:rPr>
          <w:rFonts w:cs="Calibri" w:hAnsi="Calibri" w:eastAsia="Calibri" w:ascii="Calibri"/>
          <w:spacing w:val="2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13/08/2022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91" w:lineRule="auto" w:line="259"/>
        <w:ind w:right="72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ADMIC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ÖFICA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CNO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</w:pPr>
      <w:r>
        <w:pict>
          <v:shape type="#_x0000_t202" style="position:absolute;margin-left:252.69pt;margin-top:12.0115pt;width:261.665pt;height:77.63pt;mso-position-horizontal-relative:page;mso-position-vertical-relative:paragraph;z-index:-40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27" w:hRule="exact"/>
                    </w:trPr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26/01/2019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2"/>
                          <w:ind w:left="1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ISFA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ORIA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24" w:lineRule="auto" w:line="259"/>
                          <w:ind w:left="43" w:right="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ACADMIC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ÖFICA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àGI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94" w:hRule="exact"/>
                    </w:trPr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29/11/2019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29/11/2022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before="57" w:lineRule="auto" w:line="259"/>
                          <w:ind w:left="43" w:righ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DOCE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COLA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ORA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0"/>
                            <w:szCs w:val="20"/>
                          </w:rPr>
                          <w:t>à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ACADMIC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11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ÖFICA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CNO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àGI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CONV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ICO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sectPr>
      <w:type w:val="continuous"/>
      <w:pgSz w:w="12240" w:h="15840"/>
      <w:pgMar w:top="1160" w:bottom="280" w:left="940" w:right="1420"/>
      <w:cols w:num="3" w:equalWidth="off">
        <w:col w:w="3757" w:space="397"/>
        <w:col w:w="2537" w:space="317"/>
        <w:col w:w="2872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6.42pt;margin-top:689.81pt;width:58.8677pt;height:11.96pt;mso-position-horizontal-relative:page;mso-position-vertical-relative:page;z-index:-40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CNO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àGI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6.42pt;margin-top:56.09pt;width:126.107pt;height:11.96pt;mso-position-horizontal-relative:page;mso-position-vertical-relative:page;z-index:-40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CONV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IO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DE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COLABORA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à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6.42pt;margin-top:56.09pt;width:126.107pt;height:11.96pt;mso-position-horizontal-relative:page;mso-position-vertical-relative:page;z-index:-40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CONV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IO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DE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COLABORA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à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6.42pt;margin-top:56.09pt;width:126.107pt;height:11.96pt;mso-position-horizontal-relative:page;mso-position-vertical-relative:page;z-index:-40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CONV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IO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DE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COLABORA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à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