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83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ELDOR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3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091" w:right="307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EQU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8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8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42" w:right="6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00" w:right="29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35" w:right="7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8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42" w:right="6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06" w:right="2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02" w:right="7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8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42" w:right="6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53" w:right="1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51" w:right="3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8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42" w:right="6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52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93" w:right="4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8" w:right="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42" w:right="6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68" w:right="96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