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2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288" w:right="427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53" w:right="8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8" w:righ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atríc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3" w:right="3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6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26" w:right="3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62" w:right="7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6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2" w:righ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28" w:right="7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6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80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8" w:right="3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6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76" w:right="2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17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6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4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