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ÓGICO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891" w:right="28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ATRÍC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atríc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