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4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ÓGICO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06" w:right="25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4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4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4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87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4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290" w:hRule="exact"/>
        </w:trPr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4" w:right="-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