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2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6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ELDOR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2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8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7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mest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mn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4" w:righ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4" w:righ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4" w:righ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ríc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4" w:righ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5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-10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-Dicie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4" w:right="58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ería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strial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icenci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75" w:right="4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37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0" w:right="42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