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12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2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706" w:right="469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18" w:right="9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3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8" w:righ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atríc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3" w:right="3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89" w:right="3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25" w:right="8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9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95" w:right="2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91" w:righ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43" w:right="2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41" w:right="4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9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47" w:right="1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1" w:right="3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82" w:right="5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136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30" w:right="7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19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3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1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260" w:right="5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