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12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2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706" w:right="469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18" w:right="9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8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atríc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3" w:right="3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</w:tr>
      <w:tr>
        <w:trPr>
          <w:trHeight w:val="581" w:hRule="exact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1" w:right="59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89" w:right="3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25" w:right="8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1" w:right="59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95" w:right="2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91" w:righ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1" w:right="59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43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41" w:right="4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1" w:right="59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1" w:right="3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82" w:right="5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1" w:right="59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5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