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7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07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UPER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ELDOR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816" w:right="280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EQU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Ciclo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lar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4" w:right="1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483" w:right="4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4" w:right="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503" w:right="5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1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48" w:right="4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</w:tr>
      <w:tr>
        <w:trPr>
          <w:trHeight w:val="87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47" w:right="44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" w:right="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48" w:right="4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</w:tr>
      <w:tr>
        <w:trPr>
          <w:trHeight w:val="87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71" w:right="167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59" w:right="4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</w:tr>
      <w:tr>
        <w:trPr>
          <w:trHeight w:val="872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6" w:right="2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261" w:righ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48" w:right="4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1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59" w:right="4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36" w:right="73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1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59" w:right="4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</w:tr>
    </w:tbl>
    <w:sectPr>
      <w:type w:val="continuous"/>
      <w:pgSz w:w="12240" w:h="15840"/>
      <w:pgMar w:top="980" w:bottom="280" w:left="26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