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" w:hRule="exact"/>
        </w:trPr>
        <w:tc>
          <w:tcPr>
            <w:tcW w:w="10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4"/>
              <w:ind w:left="28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</w:t>
            </w:r>
          </w:p>
        </w:tc>
      </w:tr>
      <w:tr>
        <w:trPr>
          <w:trHeight w:val="320" w:hRule="exact"/>
        </w:trPr>
        <w:tc>
          <w:tcPr>
            <w:tcW w:w="10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"/>
              <w:ind w:left="4139" w:right="41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EQUI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UTO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0" w:right="5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4" w:right="26" w:hanging="1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3" w:right="4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2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9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