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82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47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UPER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ELDOR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82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3059" w:right="3040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EQU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89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mest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7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9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mn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" w:right="6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mn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481" w:right="479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PC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resarial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0" w:right="42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val="871" w:hRule="exact"/>
        </w:trPr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strias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entari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86" w:right="48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val="871" w:hRule="exact"/>
        </w:trPr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ríc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0" w:right="42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val="872" w:hRule="exact"/>
        </w:trPr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86" w:right="48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val="290" w:hRule="exact"/>
        </w:trPr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strial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0" w:right="42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val="290" w:hRule="exact"/>
        </w:trPr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0" w:right="42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681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</w:tr>
    </w:tbl>
    <w:sectPr>
      <w:type w:val="continuous"/>
      <w:pgSz w:w="12240" w:h="15840"/>
      <w:pgMar w:top="98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