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5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867" w:right="284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EQU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83" w:right="4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-12" w:right="-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24" w:right="4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387" w:right="3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116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0" w:right="8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95" w:right="191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36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290" w:hRule="exact"/>
        </w:trPr>
        <w:tc>
          <w:tcPr>
            <w:tcW w:w="5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</w:tbl>
    <w:sectPr>
      <w:type w:val="continuous"/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