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9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08" w:right="28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EQU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6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right="-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1" w:right="48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871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1162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871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290" w:hRule="exact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