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9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9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552" w:right="453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2" w:right="70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8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atríc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3" w:right="3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-6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77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0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86" w:right="4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-6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77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450" w:right="4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-6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77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4" w:right="150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-6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77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43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-17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77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40" w:right="63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8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