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93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30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UPER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ELDOR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3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3458" w:right="344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ADOS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ULADOS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Ciclo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27" w:right="52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Titul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" w:right="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75" w:righ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92" w:right="2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729" w:right="72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resarial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5" w:right="4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" w:right="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75" w:righ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99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695" w:right="6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32" w:right="5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" w:right="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75" w:righ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46" w:right="14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44" w:right="3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32" w:right="5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" w:right="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75" w:righ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44" w:right="2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486" w:right="4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5" w:right="4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7" w:right="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75" w:righ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5" w:right="4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7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5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26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