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9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0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4" w:right="152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73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4" w:right="152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73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4" w:right="152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73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4" w:right="152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73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4" w:right="152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73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