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1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5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6" w:right="4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14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08" w:right="6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