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192" w:right="118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7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1" w:right="3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1" w:right="3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59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