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1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27" w:right="291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ÁF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7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1" w:right="3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