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743" w:right="272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ÁF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91" w:right="5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33" w:right="5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91" w:right="5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9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91" w:right="5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9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87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91" w:right="5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-3" w:right="-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91" w:right="5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9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290" w:hRule="exact"/>
        </w:trPr>
        <w:tc>
          <w:tcPr>
            <w:tcW w:w="5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9" w:right="4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