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4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057" w:right="304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ÁF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5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8" w:right="6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85" w:right="5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5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8" w:right="6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85" w:right="5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5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8" w:right="6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8" w:right="5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5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8" w:right="6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85" w:right="5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8" w:right="6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85" w:right="5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96" w:right="5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