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236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94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67" w:hRule="exact"/>
        </w:trPr>
        <w:tc>
          <w:tcPr>
            <w:tcW w:w="236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66" w:hRule="exact"/>
        </w:trPr>
        <w:tc>
          <w:tcPr>
            <w:tcW w:w="236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44" w:hRule="exact"/>
        </w:trPr>
        <w:tc>
          <w:tcPr>
            <w:tcW w:w="236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2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5" w:firstLine="17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98" w:right="161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8" w:right="9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31" w:right="91" w:firstLine="19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48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43" w:right="44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FAMP-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18/02/2019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VERS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NOLÓGI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18224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181064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4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ALCA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20/02/2019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1" w:hRule="exact"/>
        </w:trPr>
        <w:tc>
          <w:tcPr>
            <w:tcW w:w="236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9769" w:right="977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5" w:firstLine="17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98" w:right="161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8" w:right="9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31" w:right="91" w:firstLine="19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48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43" w:right="44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FAMP-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SUB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NOLÓGI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18224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181064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6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43" w:right="44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FAMP-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NOLÓGI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18224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181064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293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firstLine="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"C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RNÁND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7"/>
              <w:ind w:left="25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7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firstLine="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9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firstLine="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"C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4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firstLine="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RNÁND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firstLine="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1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4" w:right="-40" w:hanging="6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6" w:right="4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7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firstLine="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2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6" w:right="4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7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firstLine="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firstLine="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8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6" w:firstLine="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4" w:right="-40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6" w:right="4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2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4" w:right="-40" w:hanging="6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LOSE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AGO,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1" w:firstLine="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AGO,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6" w:right="4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2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7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4" w:right="-40" w:hanging="6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6" w:right="4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2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7"/>
              <w:ind w:left="24" w:right="-40" w:hanging="6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4" w:right="-40" w:hanging="6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74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42" w:right="-59" w:firstLine="1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JN-01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RUZ,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6" w:right="4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2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42" w:right="-59" w:firstLine="1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JN-01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"F""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190004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42" w:right="-59" w:firstLine="1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JN-01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POLAN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42" w:right="-59" w:firstLine="1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JN-01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"A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9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42" w:right="-59" w:firstLine="1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JN-01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"A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1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74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2" w:right="10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APLANA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6" w:right="4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2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7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2" w:right="10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APLANA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2" w:right="10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12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7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2" w:right="10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5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74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3" w:right="3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2"/>
                <w:position w:val="3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3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ALC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LÁMIN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ÁMPAR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NOLÓGI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13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SA,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8" w:right="44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3" w:right="3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ALC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""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3" w:right="3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LÁMIN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3" w:right="3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ÁMPAR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72" w:right="75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27" w:lineRule="auto" w:line="266"/>
              <w:ind w:left="25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3" w:right="3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NOLÓGI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S),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-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S),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7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BUC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MÓ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VERGR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USOS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28/03/2019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NSFO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4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KV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GÓM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6"/>
              <w:ind w:left="57" w:right="58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5" w:firstLine="17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98" w:right="161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8" w:right="9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31" w:right="91" w:firstLine="19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48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39" w:right="138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AGÓGI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18319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181711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114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7" w:right="476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20/12/2019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74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position w:val="3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position w:val="3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4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HOY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GONZÁL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AZQU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3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HOY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4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7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AZQU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7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74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2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6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0-3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96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3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0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0-3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39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7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8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74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1" w:right="20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NALDO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GONZÁL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ASEÑOR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3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1" w:right="20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6"/>
              <w:ind w:left="21" w:right="20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5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1" w:right="20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1" w:right="20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NALDO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GONZÁL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6"/>
              <w:ind w:left="21" w:right="20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33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1" w:right="-33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33,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7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SUÁR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LÁZA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SUÁR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LÁZA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1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63" w:firstLine="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USOS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159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SPAL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1" w:right="31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FAM-JN-026-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AU,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RMA,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1" w:right="31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FAM-JN-026-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AU,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RMA,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4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RMA,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ANGOS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1" w:right="31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FAM-JN-026-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5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4" w:right="12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53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1" w:right="31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FAM-JN-028-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SALÁ,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SALÁ,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SALÁ,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SALÁ,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SQUI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22/04/2019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6"/>
              <w:ind w:left="57" w:right="58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5" w:firstLine="17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98" w:right="161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8" w:right="9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31" w:right="91" w:firstLine="19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48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1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9" w:right="27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SUB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9" w:right="27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3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SUB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7"/>
              <w:ind w:left="29" w:right="27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-1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160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63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" w:right="10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6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48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457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1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21" w:right="22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FAMP-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U-1C,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U-2C,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08/11/2019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6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4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" w:right="10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7"/>
              <w:ind w:left="9" w:right="10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2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15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" w:right="10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A),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A),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02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1" w:right="31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FAM-JN-035-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9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9" w:right="93" w:firstLine="26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NV-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NOLÓGI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19311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BURR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26/11/2019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53" w:right="5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7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14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44" w:right="14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AMPO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(BAÑ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NOLÓGI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19310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2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BURR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7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"/>
            </w:pPr>
            <w:r>
              <w:rPr>
                <w:rFonts w:cs="Calibri" w:hAnsi="Calibri" w:eastAsia="Calibri" w:ascii="Calibri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LÓP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8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150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/7,6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0/220-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127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2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1" w:right="31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FAM-JN-048-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48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NOZA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4" w:right="12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02/11/2019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MAGÓN,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5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SUB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SEP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3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SEP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50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MÁ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6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190210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QUIL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190212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5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RMÍN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MAGÓN,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AMY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8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190209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 w:firstLine="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AMY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69" w:right="70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8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VERS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19101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20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" w:right="10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7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NO),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04/09/2019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7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31/05/2019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JUAN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190213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04/09/2019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6"/>
              <w:ind w:left="57" w:right="58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5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5" w:firstLine="17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98" w:right="161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8" w:right="9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31" w:right="91" w:firstLine="19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48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48" w:right="47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FAMP-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NOLOGI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1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2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09,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3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4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36" w:right="37" w:firstLine="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FAMP-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PV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PAL,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POLDO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POLDO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A),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ANGOS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60" w:right="461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-LPN-010-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3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16/01/2020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74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7"/>
              <w:ind w:left="14" w:right="-48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HO)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HOY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AS.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(V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61" w:right="26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7"/>
              <w:ind w:left="271" w:right="27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7"/>
              <w:ind w:left="271" w:right="27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7"/>
              <w:ind w:left="271" w:right="27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7"/>
              <w:ind w:left="271" w:right="27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7"/>
              <w:ind w:left="271" w:right="27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7"/>
              <w:ind w:left="-10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07,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77" w:right="476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24/08/2019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8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7"/>
              <w:ind w:left="14" w:right="-48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HO)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HOY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19301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1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4" w:right="-48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AS.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19302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72" w:right="10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27" w:lineRule="auto" w:line="266"/>
              <w:ind w:left="25"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1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4" w:right="-48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SALAZAR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19303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5" w:firstLine="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24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4" w:right="-48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NJAM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19304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1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24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4" w:right="-48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BESO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19305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1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4" w:right="-48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8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19306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6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1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4" w:right="-48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19307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5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24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14" w:right="-48" w:hanging="6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63" w:right="16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QUIP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19308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190073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19" w:hanging="2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8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5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21/10/2019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5" w:firstLine="36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FAMP-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AGOJO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AGOJO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8" w:right="44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6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03/12/2019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5" w:firstLine="36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FAMP-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S),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8" w:right="44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6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10/12/2019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1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" w:right="10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22/10/2019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19" w:hanging="2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69,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190169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22/10/2019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" w:right="10" w:hanging="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48" w:right="3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190211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81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22/09/2019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77" w:right="124" w:hanging="1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26/06/2019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NALDO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NFON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471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190218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3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NFON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51" w:right="45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3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01/07/2019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97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25/09/2019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sectPr>
      <w:pgSz w:w="24480" w:h="15840" w:orient="landscape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