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77" w:hRule="exact"/>
        </w:trPr>
        <w:tc>
          <w:tcPr>
            <w:tcW w:w="221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34"/>
              <w:ind w:left="7936" w:right="793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ESTRUCTURA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TIVA</w:t>
            </w:r>
          </w:p>
        </w:tc>
      </w:tr>
      <w:tr>
        <w:trPr>
          <w:trHeight w:val="406" w:hRule="exact"/>
        </w:trPr>
        <w:tc>
          <w:tcPr>
            <w:tcW w:w="221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48"/>
              <w:ind w:left="722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SOLICITUDES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FORMACIÓN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324" w:hRule="exact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 w:lineRule="auto" w:line="259"/>
              <w:ind w:left="28" w:right="16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a)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licitu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</w:p>
        </w:tc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162" w:hRule="exact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5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as.</w:t>
            </w:r>
          </w:p>
        </w:tc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871" w:hRule="exact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46" w:right="54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FOLIO</w:t>
            </w:r>
          </w:p>
        </w:tc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337" w:right="38" w:hanging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FORMACIÓN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SOLICITADA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71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TEGRO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UESTA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92" w:right="91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RESOLUC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</w:p>
        </w:tc>
      </w:tr>
      <w:tr>
        <w:trPr>
          <w:trHeight w:val="3485" w:hRule="exact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34" w:right="5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17421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77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RECIBO%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UBLICA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3" w:right="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680" w:right="672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ORAS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util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¿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tienen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reali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ras?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O.2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SOLICITUD%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128" w:right="1125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</w:tbl>
    <w:p>
      <w:pPr>
        <w:sectPr>
          <w:pgSz w:w="24480" w:h="15840" w:orient="landscape"/>
          <w:pgMar w:top="980" w:bottom="280" w:left="260" w:right="18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  <w:sectPr>
          <w:pgMar w:header="669" w:footer="0" w:top="860" w:bottom="280" w:left="840" w:right="3020"/>
          <w:headerReference w:type="default" r:id="rId3"/>
          <w:pgSz w:w="24480" w:h="15840" w:orient="landscape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auto" w:line="259"/>
        <w:ind w:left="14135" w:right="90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4135" w:right="-4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es: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licitaci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4135" w:right="10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relaci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debe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110"/>
      </w:pPr>
      <w:r>
        <w:rPr>
          <w:rFonts w:cs="Calibri" w:hAnsi="Calibri" w:eastAsia="Calibri" w:ascii="Calibri"/>
          <w:spacing w:val="1"/>
          <w:w w:val="100"/>
          <w:position w:val="-9"/>
          <w:sz w:val="22"/>
          <w:szCs w:val="22"/>
        </w:rPr>
        <w:t>2162</w:t>
      </w:r>
      <w:r>
        <w:rPr>
          <w:rFonts w:cs="Calibri" w:hAnsi="Calibri" w:eastAsia="Calibri" w:ascii="Calibri"/>
          <w:spacing w:val="0"/>
          <w:w w:val="100"/>
          <w:position w:val="-9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9"/>
          <w:sz w:val="22"/>
          <w:szCs w:val="22"/>
        </w:rPr>
        <w:t>           </w:t>
      </w:r>
      <w:r>
        <w:rPr>
          <w:rFonts w:cs="Calibri" w:hAnsi="Calibri" w:eastAsia="Calibri" w:ascii="Calibri"/>
          <w:spacing w:val="22"/>
          <w:w w:val="100"/>
          <w:position w:val="-9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9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9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-9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9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9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9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position w:val="-9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position w:val="-9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position w:val="-9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9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position w:val="-9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9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position w:val="-9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9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position w:val="-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9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position w:val="-9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9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9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position w:val="-9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9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9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9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position w:val="-9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position w:val="-9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9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9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9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9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9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9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position w:val="-9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position w:val="-9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9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position w:val="-9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position w:val="-9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-9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-9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position w:val="-9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9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9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9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9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9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position w:val="-9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-9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-9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9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9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position w:val="-9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-9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9"/>
          <w:sz w:val="22"/>
          <w:szCs w:val="22"/>
        </w:rPr>
        <w:t>RECIBO%</w:t>
      </w:r>
      <w:r>
        <w:rPr>
          <w:rFonts w:cs="Calibri" w:hAnsi="Calibri" w:eastAsia="Calibri" w:ascii="Calibri"/>
          <w:spacing w:val="1"/>
          <w:w w:val="100"/>
          <w:position w:val="-9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-9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-9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-9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-9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-9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-9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-9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-9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-9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9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position w:val="-9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9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9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position w:val="-9"/>
          <w:sz w:val="22"/>
          <w:szCs w:val="22"/>
        </w:rPr>
        <w:t>                        </w:t>
      </w:r>
      <w:r>
        <w:rPr>
          <w:rFonts w:cs="Calibri" w:hAnsi="Calibri" w:eastAsia="Calibri" w:ascii="Calibri"/>
          <w:spacing w:val="43"/>
          <w:w w:val="100"/>
          <w:position w:val="-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6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6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6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6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6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position w:val="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6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6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6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6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6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6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6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position w:val="6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6"/>
          <w:sz w:val="22"/>
          <w:szCs w:val="22"/>
        </w:rPr>
        <w:t>1</w:t>
      </w:r>
      <w:r>
        <w:rPr>
          <w:rFonts w:cs="Calibri" w:hAnsi="Calibri" w:eastAsia="Calibri" w:ascii="Calibri"/>
          <w:spacing w:val="48"/>
          <w:w w:val="100"/>
          <w:position w:val="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6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6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6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6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6"/>
          <w:sz w:val="22"/>
          <w:szCs w:val="22"/>
        </w:rPr>
        <w:t>resa,</w:t>
      </w:r>
      <w:r>
        <w:rPr>
          <w:rFonts w:cs="Calibri" w:hAnsi="Calibri" w:eastAsia="Calibri" w:ascii="Calibri"/>
          <w:spacing w:val="0"/>
          <w:w w:val="100"/>
          <w:position w:val="6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position w:val="6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6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6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6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6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6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right="-34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" w:lineRule="atLeast" w:line="280"/>
        <w:ind w:right="-4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TEGRO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180"/>
        <w:sectPr>
          <w:type w:val="continuous"/>
          <w:pgSz w:w="24480" w:h="15840" w:orient="landscape"/>
          <w:pgMar w:top="980" w:bottom="280" w:left="840" w:right="3020"/>
          <w:cols w:num="3" w:equalWidth="off">
            <w:col w:w="16217" w:space="126"/>
            <w:col w:w="2562" w:space="1244"/>
            <w:col w:w="471"/>
          </w:cols>
        </w:sectPr>
      </w:pP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lineRule="exact" w:line="140"/>
      </w:pPr>
      <w:r>
        <w:pict>
          <v:group style="position:absolute;margin-left:17.95pt;margin-top:53.47pt;width:1109.5pt;height:398.45pt;mso-position-horizontal-relative:page;mso-position-vertical-relative:page;z-index:-2718" coordorigin="359,1069" coordsize="22190,7969">
            <v:group style="position:absolute;left:361;top:1081;width:0;height:7945" coordorigin="361,1081" coordsize="0,7945">
              <v:shape style="position:absolute;left:361;top:1081;width:0;height:7945" coordorigin="361,1081" coordsize="0,7945" path="m361,1081l361,9027e" filled="f" stroked="t" strokeweight="0.14pt" strokecolor="#000000">
                <v:path arrowok="t"/>
              </v:shape>
              <v:group style="position:absolute;left:370;top:1080;width:0;height:7948" coordorigin="370,1080" coordsize="0,7948">
                <v:shape style="position:absolute;left:370;top:1080;width:0;height:7948" coordorigin="370,1080" coordsize="0,7948" path="m370,1080l370,9028e" filled="f" stroked="t" strokeweight="1.06pt" strokecolor="#000000">
                  <v:path arrowok="t"/>
                </v:shape>
                <v:group style="position:absolute;left:2085;top:1100;width:0;height:7926" coordorigin="2085,1100" coordsize="0,7926">
                  <v:shape style="position:absolute;left:2085;top:1100;width:0;height:7926" coordorigin="2085,1100" coordsize="0,7926" path="m2085,1100l2085,9027e" filled="f" stroked="t" strokeweight="0.14pt" strokecolor="#000000">
                    <v:path arrowok="t"/>
                  </v:shape>
                  <v:group style="position:absolute;left:2093;top:1099;width:0;height:7929" coordorigin="2093,1099" coordsize="0,7929">
                    <v:shape style="position:absolute;left:2093;top:1099;width:0;height:7929" coordorigin="2093,1099" coordsize="0,7929" path="m2093,1099l2093,9028e" filled="f" stroked="t" strokeweight="1.06pt" strokecolor="#000000">
                      <v:path arrowok="t"/>
                    </v:shape>
                    <v:group style="position:absolute;left:12850;top:1100;width:0;height:7926" coordorigin="12850,1100" coordsize="0,7926">
                      <v:shape style="position:absolute;left:12850;top:1100;width:0;height:7926" coordorigin="12850,1100" coordsize="0,7926" path="m12850,1100l12850,9027e" filled="f" stroked="t" strokeweight="0.14pt" strokecolor="#000000">
                        <v:path arrowok="t"/>
                      </v:shape>
                      <v:group style="position:absolute;left:12858;top:1099;width:0;height:7929" coordorigin="12858,1099" coordsize="0,7929">
                        <v:shape style="position:absolute;left:12858;top:1099;width:0;height:7929" coordorigin="12858,1099" coordsize="0,7929" path="m12858,1099l12858,9028e" filled="f" stroked="t" strokeweight="1.06002pt" strokecolor="#000000">
                          <v:path arrowok="t"/>
                        </v:shape>
                        <v:group style="position:absolute;left:14928;top:1100;width:0;height:7926" coordorigin="14928,1100" coordsize="0,7926">
                          <v:shape style="position:absolute;left:14928;top:1100;width:0;height:7926" coordorigin="14928,1100" coordsize="0,7926" path="m14928,1100l14928,9027e" filled="f" stroked="t" strokeweight="0.14pt" strokecolor="#000000">
                            <v:path arrowok="t"/>
                          </v:shape>
                          <v:group style="position:absolute;left:14937;top:1099;width:0;height:7929" coordorigin="14937,1099" coordsize="0,7929">
                            <v:shape style="position:absolute;left:14937;top:1099;width:0;height:7929" coordorigin="14937,1099" coordsize="0,7929" path="m14937,1099l14937,9028e" filled="f" stroked="t" strokeweight="1.06002pt" strokecolor="#000000">
                              <v:path arrowok="t"/>
                            </v:shape>
                            <v:group style="position:absolute;left:17137;top:1100;width:0;height:7926" coordorigin="17137,1100" coordsize="0,7926">
                              <v:shape style="position:absolute;left:17137;top:1100;width:0;height:7926" coordorigin="17137,1100" coordsize="0,7926" path="m17137,1100l17137,9027e" filled="f" stroked="t" strokeweight="0.14pt" strokecolor="#000000">
                                <v:path arrowok="t"/>
                              </v:shape>
                              <v:group style="position:absolute;left:17145;top:1099;width:0;height:7929" coordorigin="17145,1099" coordsize="0,7929">
                                <v:shape style="position:absolute;left:17145;top:1099;width:0;height:7929" coordorigin="17145,1099" coordsize="0,7929" path="m17145,1099l17145,9028e" filled="f" stroked="t" strokeweight="1.06002pt" strokecolor="#000000">
                                  <v:path arrowok="t"/>
                                </v:shape>
                                <v:group style="position:absolute;left:19796;top:1100;width:0;height:7926" coordorigin="19796,1100" coordsize="0,7926">
                                  <v:shape style="position:absolute;left:19796;top:1100;width:0;height:7926" coordorigin="19796,1100" coordsize="0,7926" path="m19796,1100l19796,9027e" filled="f" stroked="t" strokeweight="0.14pt" strokecolor="#000000">
                                    <v:path arrowok="t"/>
                                  </v:shape>
                                  <v:group style="position:absolute;left:19804;top:1099;width:0;height:7929" coordorigin="19804,1099" coordsize="0,7929">
                                    <v:shape style="position:absolute;left:19804;top:1099;width:0;height:7929" coordorigin="19804,1099" coordsize="0,7929" path="m19804,1099l19804,9028e" filled="f" stroked="t" strokeweight="1.05996pt" strokecolor="#000000">
                                      <v:path arrowok="t"/>
                                    </v:shape>
                                    <v:group style="position:absolute;left:22520;top:1100;width:0;height:7926" coordorigin="22520,1100" coordsize="0,7926">
                                      <v:shape style="position:absolute;left:22520;top:1100;width:0;height:7926" coordorigin="22520,1100" coordsize="0,7926" path="m22520,1100l22520,9027e" filled="f" stroked="t" strokeweight="0.14pt" strokecolor="#000000">
                                        <v:path arrowok="t"/>
                                      </v:shape>
                                      <v:group style="position:absolute;left:22529;top:1099;width:0;height:7929" coordorigin="22529,1099" coordsize="0,7929">
                                        <v:shape style="position:absolute;left:22529;top:1099;width:0;height:7929" coordorigin="22529,1099" coordsize="0,7929" path="m22529,1099l22529,9028e" filled="f" stroked="t" strokeweight="1.06008pt" strokecolor="#000000">
                                          <v:path arrowok="t"/>
                                        </v:shape>
                                        <v:group style="position:absolute;left:380;top:1081;width:22157;height:0" coordorigin="380,1081" coordsize="22157,0">
                                          <v:shape style="position:absolute;left:380;top:1081;width:22157;height:0" coordorigin="380,1081" coordsize="22157,0" path="m380,1081l22537,1081e" filled="f" stroked="t" strokeweight="0.14pt" strokecolor="#000000">
                                            <v:path arrowok="t"/>
                                          </v:shape>
                                          <v:group style="position:absolute;left:379;top:1090;width:22159;height:0" coordorigin="379,1090" coordsize="22159,0">
                                            <v:shape style="position:absolute;left:379;top:1090;width:22159;height:0" coordorigin="379,1090" coordsize="22159,0" path="m379,1090l22538,1090e" filled="f" stroked="t" strokeweight="1.06pt" strokecolor="#000000">
                                              <v:path arrowok="t"/>
                                            </v:shape>
                                            <v:group style="position:absolute;left:380;top:9010;width:22157;height:0" coordorigin="380,9010" coordsize="22157,0">
                                              <v:shape style="position:absolute;left:380;top:9010;width:22157;height:0" coordorigin="380,9010" coordsize="22157,0" path="m380,9010l22537,9010e" filled="f" stroked="t" strokeweight="0.14pt" strokecolor="#000000">
                                                <v:path arrowok="t"/>
                                              </v:shape>
                                              <v:group style="position:absolute;left:379;top:9018;width:22159;height:0" coordorigin="379,9018" coordsize="22159,0">
                                                <v:shape style="position:absolute;left:379;top:9018;width:22159;height:0" coordorigin="379,9018" coordsize="22159,0" path="m379,9018l22538,9018e" filled="f" stroked="t" strokeweight="1.05999pt" strokecolor="#000000">
                                                  <v:path arrowok="t"/>
                                                </v:shape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Calibri" w:hAnsi="Calibri" w:eastAsia="Calibri" w:ascii="Calibri"/>
          <w:spacing w:val="-1"/>
          <w:w w:val="100"/>
          <w:position w:val="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3"/>
          <w:sz w:val="22"/>
          <w:szCs w:val="22"/>
        </w:rPr>
        <w:t>ORAS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14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3"/>
          <w:sz w:val="22"/>
          <w:szCs w:val="22"/>
        </w:rPr>
        <w:t>fecha</w:t>
      </w:r>
      <w:r>
        <w:rPr>
          <w:rFonts w:cs="Calibri" w:hAnsi="Calibri" w:eastAsia="Calibri" w:ascii="Calibri"/>
          <w:spacing w:val="0"/>
          <w:w w:val="100"/>
          <w:position w:val="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position w:val="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3"/>
          <w:sz w:val="22"/>
          <w:szCs w:val="22"/>
        </w:rPr>
        <w:t>icio</w:t>
      </w:r>
      <w:r>
        <w:rPr>
          <w:rFonts w:cs="Calibri" w:hAnsi="Calibri" w:eastAsia="Calibri" w:ascii="Calibri"/>
          <w:spacing w:val="1"/>
          <w:w w:val="100"/>
          <w:position w:val="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3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right="-4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recurs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licitaci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Basá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tícu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Tratán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egres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sectPr>
          <w:type w:val="continuous"/>
          <w:pgSz w:w="24480" w:h="15840" w:orient="landscape"/>
          <w:pgMar w:top="980" w:bottom="280" w:left="840" w:right="3020"/>
          <w:cols w:num="3" w:equalWidth="off">
            <w:col w:w="13378" w:space="757"/>
            <w:col w:w="2091" w:space="118"/>
            <w:col w:w="4276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  <w:sectPr>
          <w:pgMar w:header="669" w:footer="0" w:top="860" w:bottom="280" w:left="780" w:right="3020"/>
          <w:pgSz w:w="24480" w:h="1584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17.95pt;margin-top:53.47pt;width:1109.5pt;height:398.45pt;mso-position-horizontal-relative:page;mso-position-vertical-relative:page;z-index:-2717" coordorigin="359,1069" coordsize="22190,7969">
            <v:group style="position:absolute;left:361;top:1081;width:0;height:7945" coordorigin="361,1081" coordsize="0,7945">
              <v:shape style="position:absolute;left:361;top:1081;width:0;height:7945" coordorigin="361,1081" coordsize="0,7945" path="m361,1081l361,9027e" filled="f" stroked="t" strokeweight="0.14pt" strokecolor="#000000">
                <v:path arrowok="t"/>
              </v:shape>
              <v:group style="position:absolute;left:370;top:1080;width:0;height:7948" coordorigin="370,1080" coordsize="0,7948">
                <v:shape style="position:absolute;left:370;top:1080;width:0;height:7948" coordorigin="370,1080" coordsize="0,7948" path="m370,1080l370,9028e" filled="f" stroked="t" strokeweight="1.06pt" strokecolor="#000000">
                  <v:path arrowok="t"/>
                </v:shape>
                <v:group style="position:absolute;left:2085;top:1100;width:0;height:7926" coordorigin="2085,1100" coordsize="0,7926">
                  <v:shape style="position:absolute;left:2085;top:1100;width:0;height:7926" coordorigin="2085,1100" coordsize="0,7926" path="m2085,1100l2085,9027e" filled="f" stroked="t" strokeweight="0.14pt" strokecolor="#000000">
                    <v:path arrowok="t"/>
                  </v:shape>
                  <v:group style="position:absolute;left:2093;top:1099;width:0;height:7929" coordorigin="2093,1099" coordsize="0,7929">
                    <v:shape style="position:absolute;left:2093;top:1099;width:0;height:7929" coordorigin="2093,1099" coordsize="0,7929" path="m2093,1099l2093,9028e" filled="f" stroked="t" strokeweight="1.06pt" strokecolor="#000000">
                      <v:path arrowok="t"/>
                    </v:shape>
                    <v:group style="position:absolute;left:12850;top:1100;width:0;height:7926" coordorigin="12850,1100" coordsize="0,7926">
                      <v:shape style="position:absolute;left:12850;top:1100;width:0;height:7926" coordorigin="12850,1100" coordsize="0,7926" path="m12850,1100l12850,9027e" filled="f" stroked="t" strokeweight="0.14pt" strokecolor="#000000">
                        <v:path arrowok="t"/>
                      </v:shape>
                      <v:group style="position:absolute;left:12858;top:1099;width:0;height:7929" coordorigin="12858,1099" coordsize="0,7929">
                        <v:shape style="position:absolute;left:12858;top:1099;width:0;height:7929" coordorigin="12858,1099" coordsize="0,7929" path="m12858,1099l12858,9028e" filled="f" stroked="t" strokeweight="1.06002pt" strokecolor="#000000">
                          <v:path arrowok="t"/>
                        </v:shape>
                        <v:group style="position:absolute;left:14928;top:1100;width:0;height:7926" coordorigin="14928,1100" coordsize="0,7926">
                          <v:shape style="position:absolute;left:14928;top:1100;width:0;height:7926" coordorigin="14928,1100" coordsize="0,7926" path="m14928,1100l14928,9027e" filled="f" stroked="t" strokeweight="0.14pt" strokecolor="#000000">
                            <v:path arrowok="t"/>
                          </v:shape>
                          <v:group style="position:absolute;left:14937;top:1099;width:0;height:7929" coordorigin="14937,1099" coordsize="0,7929">
                            <v:shape style="position:absolute;left:14937;top:1099;width:0;height:7929" coordorigin="14937,1099" coordsize="0,7929" path="m14937,1099l14937,9028e" filled="f" stroked="t" strokeweight="1.06002pt" strokecolor="#000000">
                              <v:path arrowok="t"/>
                            </v:shape>
                            <v:group style="position:absolute;left:17137;top:1100;width:0;height:7926" coordorigin="17137,1100" coordsize="0,7926">
                              <v:shape style="position:absolute;left:17137;top:1100;width:0;height:7926" coordorigin="17137,1100" coordsize="0,7926" path="m17137,1100l17137,9027e" filled="f" stroked="t" strokeweight="0.14pt" strokecolor="#000000">
                                <v:path arrowok="t"/>
                              </v:shape>
                              <v:group style="position:absolute;left:17145;top:1099;width:0;height:7929" coordorigin="17145,1099" coordsize="0,7929">
                                <v:shape style="position:absolute;left:17145;top:1099;width:0;height:7929" coordorigin="17145,1099" coordsize="0,7929" path="m17145,1099l17145,9028e" filled="f" stroked="t" strokeweight="1.06002pt" strokecolor="#000000">
                                  <v:path arrowok="t"/>
                                </v:shape>
                                <v:group style="position:absolute;left:19796;top:1100;width:0;height:7926" coordorigin="19796,1100" coordsize="0,7926">
                                  <v:shape style="position:absolute;left:19796;top:1100;width:0;height:7926" coordorigin="19796,1100" coordsize="0,7926" path="m19796,1100l19796,9027e" filled="f" stroked="t" strokeweight="0.14pt" strokecolor="#000000">
                                    <v:path arrowok="t"/>
                                  </v:shape>
                                  <v:group style="position:absolute;left:19804;top:1099;width:0;height:7929" coordorigin="19804,1099" coordsize="0,7929">
                                    <v:shape style="position:absolute;left:19804;top:1099;width:0;height:7929" coordorigin="19804,1099" coordsize="0,7929" path="m19804,1099l19804,9028e" filled="f" stroked="t" strokeweight="1.05996pt" strokecolor="#000000">
                                      <v:path arrowok="t"/>
                                    </v:shape>
                                    <v:group style="position:absolute;left:22520;top:1100;width:0;height:7926" coordorigin="22520,1100" coordsize="0,7926">
                                      <v:shape style="position:absolute;left:22520;top:1100;width:0;height:7926" coordorigin="22520,1100" coordsize="0,7926" path="m22520,1100l22520,9027e" filled="f" stroked="t" strokeweight="0.14pt" strokecolor="#000000">
                                        <v:path arrowok="t"/>
                                      </v:shape>
                                      <v:group style="position:absolute;left:22529;top:1099;width:0;height:7929" coordorigin="22529,1099" coordsize="0,7929">
                                        <v:shape style="position:absolute;left:22529;top:1099;width:0;height:7929" coordorigin="22529,1099" coordsize="0,7929" path="m22529,1099l22529,9028e" filled="f" stroked="t" strokeweight="1.06008pt" strokecolor="#000000">
                                          <v:path arrowok="t"/>
                                        </v:shape>
                                        <v:group style="position:absolute;left:380;top:1081;width:22157;height:0" coordorigin="380,1081" coordsize="22157,0">
                                          <v:shape style="position:absolute;left:380;top:1081;width:22157;height:0" coordorigin="380,1081" coordsize="22157,0" path="m380,1081l22537,1081e" filled="f" stroked="t" strokeweight="0.14pt" strokecolor="#000000">
                                            <v:path arrowok="t"/>
                                          </v:shape>
                                          <v:group style="position:absolute;left:379;top:1090;width:22159;height:0" coordorigin="379,1090" coordsize="22159,0">
                                            <v:shape style="position:absolute;left:379;top:1090;width:22159;height:0" coordorigin="379,1090" coordsize="22159,0" path="m379,1090l22538,1090e" filled="f" stroked="t" strokeweight="1.06pt" strokecolor="#000000">
                                              <v:path arrowok="t"/>
                                            </v:shape>
                                            <v:group style="position:absolute;left:380;top:9010;width:22157;height:0" coordorigin="380,9010" coordsize="22157,0">
                                              <v:shape style="position:absolute;left:380;top:9010;width:22157;height:0" coordorigin="380,9010" coordsize="22157,0" path="m380,9010l22537,9010e" filled="f" stroked="t" strokeweight="0.14pt" strokecolor="#000000">
                                                <v:path arrowok="t"/>
                                              </v:shape>
                                              <v:group style="position:absolute;left:379;top:9018;width:22159;height:0" coordorigin="379,9018" coordsize="22159,0">
                                                <v:shape style="position:absolute;left:379;top:9018;width:22159;height:0" coordorigin="379,9018" coordsize="22159,0" path="m379,9018l22538,9018e" filled="f" stroked="t" strokeweight="1.05999pt" strokecolor="#000000">
                                                  <v:path arrowok="t"/>
                                                </v:shape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  <w:ind w:left="115" w:right="-75"/>
      </w:pP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15172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position w:val="-6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RECIBO%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                           </w:t>
      </w:r>
      <w:r>
        <w:rPr>
          <w:rFonts w:cs="Calibri" w:hAnsi="Calibri" w:eastAsia="Calibri" w:ascii="Calibri"/>
          <w:spacing w:val="24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FEBRERO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lineRule="exact" w:line="180"/>
        <w:ind w:right="202"/>
      </w:pPr>
      <w:r>
        <w:rPr>
          <w:rFonts w:cs="Calibri" w:hAnsi="Calibri" w:eastAsia="Calibri" w:ascii="Calibri"/>
          <w:spacing w:val="1"/>
          <w:w w:val="100"/>
          <w:position w:val="2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2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2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position w:val="2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2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22"/>
          <w:szCs w:val="22"/>
        </w:rPr>
        <w:t>HORAS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auto" w:line="259"/>
        <w:ind w:right="98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right="-3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es: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licitaci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right="5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relaci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debe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fecha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recurs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licitaci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Basá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tícu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Tratán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egres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right="-34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right="-4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TEGRO</w:t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type w:val="continuous"/>
          <w:pgSz w:w="24480" w:h="15840" w:orient="landscape"/>
          <w:pgMar w:top="980" w:bottom="280" w:left="780" w:right="3020"/>
          <w:cols w:num="4" w:equalWidth="off">
            <w:col w:w="13917" w:space="278"/>
            <w:col w:w="2091" w:space="118"/>
            <w:col w:w="2562" w:space="1244"/>
            <w:col w:w="470"/>
          </w:cols>
        </w:sectPr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971" w:hRule="exact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229921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0"/>
              <w:ind w:left="28" w:right="1077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RECIBO%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UBLICA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93" w:right="19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FEBRERO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397" w:right="39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HORAS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Relaci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es: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licitaci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lica.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relaci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debe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fecha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recurs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licitaci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trat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TEGRO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O.0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128" w:right="1125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</w:tbl>
    <w:p>
      <w:pPr>
        <w:sectPr>
          <w:pgMar w:header="0" w:footer="0" w:top="980" w:bottom="280" w:left="260" w:right="1840"/>
          <w:headerReference w:type="default" r:id="rId4"/>
          <w:pgSz w:w="24480" w:h="1584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  <w:sectPr>
          <w:pgMar w:header="0" w:footer="0" w:top="860" w:bottom="280" w:left="780" w:right="3020"/>
          <w:pgSz w:w="24480" w:h="1584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17.95pt;margin-top:53.47pt;width:1109.5pt;height:398.45pt;mso-position-horizontal-relative:page;mso-position-vertical-relative:page;z-index:-2716" coordorigin="359,1069" coordsize="22190,7969">
            <v:group style="position:absolute;left:361;top:1081;width:0;height:7945" coordorigin="361,1081" coordsize="0,7945">
              <v:shape style="position:absolute;left:361;top:1081;width:0;height:7945" coordorigin="361,1081" coordsize="0,7945" path="m361,1081l361,9027e" filled="f" stroked="t" strokeweight="0.14pt" strokecolor="#000000">
                <v:path arrowok="t"/>
              </v:shape>
              <v:group style="position:absolute;left:370;top:1080;width:0;height:7948" coordorigin="370,1080" coordsize="0,7948">
                <v:shape style="position:absolute;left:370;top:1080;width:0;height:7948" coordorigin="370,1080" coordsize="0,7948" path="m370,1080l370,9028e" filled="f" stroked="t" strokeweight="1.06pt" strokecolor="#000000">
                  <v:path arrowok="t"/>
                </v:shape>
                <v:group style="position:absolute;left:2085;top:1100;width:0;height:7926" coordorigin="2085,1100" coordsize="0,7926">
                  <v:shape style="position:absolute;left:2085;top:1100;width:0;height:7926" coordorigin="2085,1100" coordsize="0,7926" path="m2085,1100l2085,9027e" filled="f" stroked="t" strokeweight="0.14pt" strokecolor="#000000">
                    <v:path arrowok="t"/>
                  </v:shape>
                  <v:group style="position:absolute;left:2093;top:1099;width:0;height:7929" coordorigin="2093,1099" coordsize="0,7929">
                    <v:shape style="position:absolute;left:2093;top:1099;width:0;height:7929" coordorigin="2093,1099" coordsize="0,7929" path="m2093,1099l2093,9028e" filled="f" stroked="t" strokeweight="1.06pt" strokecolor="#000000">
                      <v:path arrowok="t"/>
                    </v:shape>
                    <v:group style="position:absolute;left:12850;top:1100;width:0;height:7926" coordorigin="12850,1100" coordsize="0,7926">
                      <v:shape style="position:absolute;left:12850;top:1100;width:0;height:7926" coordorigin="12850,1100" coordsize="0,7926" path="m12850,1100l12850,9027e" filled="f" stroked="t" strokeweight="0.14pt" strokecolor="#000000">
                        <v:path arrowok="t"/>
                      </v:shape>
                      <v:group style="position:absolute;left:12858;top:1099;width:0;height:7929" coordorigin="12858,1099" coordsize="0,7929">
                        <v:shape style="position:absolute;left:12858;top:1099;width:0;height:7929" coordorigin="12858,1099" coordsize="0,7929" path="m12858,1099l12858,9028e" filled="f" stroked="t" strokeweight="1.06002pt" strokecolor="#000000">
                          <v:path arrowok="t"/>
                        </v:shape>
                        <v:group style="position:absolute;left:14928;top:1100;width:0;height:7926" coordorigin="14928,1100" coordsize="0,7926">
                          <v:shape style="position:absolute;left:14928;top:1100;width:0;height:7926" coordorigin="14928,1100" coordsize="0,7926" path="m14928,1100l14928,9027e" filled="f" stroked="t" strokeweight="0.14pt" strokecolor="#000000">
                            <v:path arrowok="t"/>
                          </v:shape>
                          <v:group style="position:absolute;left:14937;top:1099;width:0;height:7929" coordorigin="14937,1099" coordsize="0,7929">
                            <v:shape style="position:absolute;left:14937;top:1099;width:0;height:7929" coordorigin="14937,1099" coordsize="0,7929" path="m14937,1099l14937,9028e" filled="f" stroked="t" strokeweight="1.06002pt" strokecolor="#000000">
                              <v:path arrowok="t"/>
                            </v:shape>
                            <v:group style="position:absolute;left:17137;top:1100;width:0;height:7926" coordorigin="17137,1100" coordsize="0,7926">
                              <v:shape style="position:absolute;left:17137;top:1100;width:0;height:7926" coordorigin="17137,1100" coordsize="0,7926" path="m17137,1100l17137,9027e" filled="f" stroked="t" strokeweight="0.14pt" strokecolor="#000000">
                                <v:path arrowok="t"/>
                              </v:shape>
                              <v:group style="position:absolute;left:17145;top:1099;width:0;height:7929" coordorigin="17145,1099" coordsize="0,7929">
                                <v:shape style="position:absolute;left:17145;top:1099;width:0;height:7929" coordorigin="17145,1099" coordsize="0,7929" path="m17145,1099l17145,9028e" filled="f" stroked="t" strokeweight="1.06002pt" strokecolor="#000000">
                                  <v:path arrowok="t"/>
                                </v:shape>
                                <v:group style="position:absolute;left:19796;top:1100;width:0;height:7926" coordorigin="19796,1100" coordsize="0,7926">
                                  <v:shape style="position:absolute;left:19796;top:1100;width:0;height:7926" coordorigin="19796,1100" coordsize="0,7926" path="m19796,1100l19796,9027e" filled="f" stroked="t" strokeweight="0.14pt" strokecolor="#000000">
                                    <v:path arrowok="t"/>
                                  </v:shape>
                                  <v:group style="position:absolute;left:19804;top:1099;width:0;height:7929" coordorigin="19804,1099" coordsize="0,7929">
                                    <v:shape style="position:absolute;left:19804;top:1099;width:0;height:7929" coordorigin="19804,1099" coordsize="0,7929" path="m19804,1099l19804,9028e" filled="f" stroked="t" strokeweight="1.05996pt" strokecolor="#000000">
                                      <v:path arrowok="t"/>
                                    </v:shape>
                                    <v:group style="position:absolute;left:22520;top:1100;width:0;height:7926" coordorigin="22520,1100" coordsize="0,7926">
                                      <v:shape style="position:absolute;left:22520;top:1100;width:0;height:7926" coordorigin="22520,1100" coordsize="0,7926" path="m22520,1100l22520,9027e" filled="f" stroked="t" strokeweight="0.14pt" strokecolor="#000000">
                                        <v:path arrowok="t"/>
                                      </v:shape>
                                      <v:group style="position:absolute;left:22529;top:1099;width:0;height:7929" coordorigin="22529,1099" coordsize="0,7929">
                                        <v:shape style="position:absolute;left:22529;top:1099;width:0;height:7929" coordorigin="22529,1099" coordsize="0,7929" path="m22529,1099l22529,9028e" filled="f" stroked="t" strokeweight="1.06008pt" strokecolor="#000000">
                                          <v:path arrowok="t"/>
                                        </v:shape>
                                        <v:group style="position:absolute;left:380;top:1081;width:22157;height:0" coordorigin="380,1081" coordsize="22157,0">
                                          <v:shape style="position:absolute;left:380;top:1081;width:22157;height:0" coordorigin="380,1081" coordsize="22157,0" path="m380,1081l22537,1081e" filled="f" stroked="t" strokeweight="0.14pt" strokecolor="#000000">
                                            <v:path arrowok="t"/>
                                          </v:shape>
                                          <v:group style="position:absolute;left:379;top:1090;width:22159;height:0" coordorigin="379,1090" coordsize="22159,0">
                                            <v:shape style="position:absolute;left:379;top:1090;width:22159;height:0" coordorigin="379,1090" coordsize="22159,0" path="m379,1090l22538,1090e" filled="f" stroked="t" strokeweight="1.06pt" strokecolor="#000000">
                                              <v:path arrowok="t"/>
                                            </v:shape>
                                            <v:group style="position:absolute;left:380;top:9010;width:22157;height:0" coordorigin="380,9010" coordsize="22157,0">
                                              <v:shape style="position:absolute;left:380;top:9010;width:22157;height:0" coordorigin="380,9010" coordsize="22157,0" path="m380,9010l22537,9010e" filled="f" stroked="t" strokeweight="0.14pt" strokecolor="#000000">
                                                <v:path arrowok="t"/>
                                              </v:shape>
                                              <v:group style="position:absolute;left:379;top:9018;width:22159;height:0" coordorigin="379,9018" coordsize="22159,0">
                                                <v:shape style="position:absolute;left:379;top:9018;width:22159;height:0" coordorigin="379,9018" coordsize="22159,0" path="m379,9018l22538,9018e" filled="f" stroked="t" strokeweight="1.05999pt" strokecolor="#000000">
                                                  <v:path arrowok="t"/>
                                                </v:shape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  <w:ind w:left="115" w:right="-75"/>
      </w:pP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33312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position w:val="-6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SOLICITUD%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                                                       </w:t>
      </w:r>
      <w:r>
        <w:rPr>
          <w:rFonts w:cs="Calibri" w:hAnsi="Calibri" w:eastAsia="Calibri" w:ascii="Calibri"/>
          <w:spacing w:val="2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9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lineRule="exact" w:line="180"/>
        <w:ind w:right="132"/>
      </w:pPr>
      <w:r>
        <w:rPr>
          <w:rFonts w:cs="Calibri" w:hAnsi="Calibri" w:eastAsia="Calibri" w:ascii="Calibri"/>
          <w:spacing w:val="1"/>
          <w:w w:val="100"/>
          <w:position w:val="2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2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2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position w:val="2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2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22"/>
          <w:szCs w:val="22"/>
        </w:rPr>
        <w:t>HORAS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auto" w:line="259"/>
        <w:ind w:right="98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right="-3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es: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licitaci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right="5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relaci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debe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fecha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recurs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licitaci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Basá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tícu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Tratán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egres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right="-34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right="-4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TEGRO</w:t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type w:val="continuous"/>
          <w:pgSz w:w="24480" w:h="15840" w:orient="landscape"/>
          <w:pgMar w:top="980" w:bottom="280" w:left="780" w:right="3020"/>
          <w:cols w:num="4" w:equalWidth="off">
            <w:col w:w="13850" w:space="345"/>
            <w:col w:w="2091" w:space="118"/>
            <w:col w:w="2562" w:space="1244"/>
            <w:col w:w="470"/>
          </w:cols>
        </w:sectPr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552" w:hRule="exact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426321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SOLICITUD%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UBLICA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262" w:right="2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399" w:right="39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HORAS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Relaci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es: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licitaci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relaci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debe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fecha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recurs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licitaci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trat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2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enes.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60"/>
              <w:ind w:left="28" w:right="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TEGRO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CIO%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O.0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128" w:right="1125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</w:tbl>
    <w:p>
      <w:pPr>
        <w:sectPr>
          <w:pgMar w:header="0" w:footer="0" w:top="980" w:bottom="280" w:left="260" w:right="1840"/>
          <w:headerReference w:type="default" r:id="rId5"/>
          <w:pgSz w:w="24480" w:h="1584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  <w:sectPr>
          <w:pgMar w:header="0" w:footer="0" w:top="860" w:bottom="280" w:left="780" w:right="3020"/>
          <w:pgSz w:w="24480" w:h="1584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17.95pt;margin-top:53.47pt;width:1109.5pt;height:398.45pt;mso-position-horizontal-relative:page;mso-position-vertical-relative:page;z-index:-2715" coordorigin="359,1069" coordsize="22190,7969">
            <v:group style="position:absolute;left:361;top:1081;width:0;height:7945" coordorigin="361,1081" coordsize="0,7945">
              <v:shape style="position:absolute;left:361;top:1081;width:0;height:7945" coordorigin="361,1081" coordsize="0,7945" path="m361,1081l361,9027e" filled="f" stroked="t" strokeweight="0.14pt" strokecolor="#000000">
                <v:path arrowok="t"/>
              </v:shape>
              <v:group style="position:absolute;left:370;top:1080;width:0;height:7948" coordorigin="370,1080" coordsize="0,7948">
                <v:shape style="position:absolute;left:370;top:1080;width:0;height:7948" coordorigin="370,1080" coordsize="0,7948" path="m370,1080l370,9028e" filled="f" stroked="t" strokeweight="1.06pt" strokecolor="#000000">
                  <v:path arrowok="t"/>
                </v:shape>
                <v:group style="position:absolute;left:2085;top:1100;width:0;height:7926" coordorigin="2085,1100" coordsize="0,7926">
                  <v:shape style="position:absolute;left:2085;top:1100;width:0;height:7926" coordorigin="2085,1100" coordsize="0,7926" path="m2085,1100l2085,9027e" filled="f" stroked="t" strokeweight="0.14pt" strokecolor="#000000">
                    <v:path arrowok="t"/>
                  </v:shape>
                  <v:group style="position:absolute;left:2093;top:1099;width:0;height:7929" coordorigin="2093,1099" coordsize="0,7929">
                    <v:shape style="position:absolute;left:2093;top:1099;width:0;height:7929" coordorigin="2093,1099" coordsize="0,7929" path="m2093,1099l2093,9028e" filled="f" stroked="t" strokeweight="1.06pt" strokecolor="#000000">
                      <v:path arrowok="t"/>
                    </v:shape>
                    <v:group style="position:absolute;left:12850;top:1100;width:0;height:7926" coordorigin="12850,1100" coordsize="0,7926">
                      <v:shape style="position:absolute;left:12850;top:1100;width:0;height:7926" coordorigin="12850,1100" coordsize="0,7926" path="m12850,1100l12850,9027e" filled="f" stroked="t" strokeweight="0.14pt" strokecolor="#000000">
                        <v:path arrowok="t"/>
                      </v:shape>
                      <v:group style="position:absolute;left:12858;top:1099;width:0;height:7929" coordorigin="12858,1099" coordsize="0,7929">
                        <v:shape style="position:absolute;left:12858;top:1099;width:0;height:7929" coordorigin="12858,1099" coordsize="0,7929" path="m12858,1099l12858,9028e" filled="f" stroked="t" strokeweight="1.06002pt" strokecolor="#000000">
                          <v:path arrowok="t"/>
                        </v:shape>
                        <v:group style="position:absolute;left:14928;top:1100;width:0;height:7926" coordorigin="14928,1100" coordsize="0,7926">
                          <v:shape style="position:absolute;left:14928;top:1100;width:0;height:7926" coordorigin="14928,1100" coordsize="0,7926" path="m14928,1100l14928,9027e" filled="f" stroked="t" strokeweight="0.14pt" strokecolor="#000000">
                            <v:path arrowok="t"/>
                          </v:shape>
                          <v:group style="position:absolute;left:14937;top:1099;width:0;height:7929" coordorigin="14937,1099" coordsize="0,7929">
                            <v:shape style="position:absolute;left:14937;top:1099;width:0;height:7929" coordorigin="14937,1099" coordsize="0,7929" path="m14937,1099l14937,9028e" filled="f" stroked="t" strokeweight="1.06002pt" strokecolor="#000000">
                              <v:path arrowok="t"/>
                            </v:shape>
                            <v:group style="position:absolute;left:17137;top:1100;width:0;height:7926" coordorigin="17137,1100" coordsize="0,7926">
                              <v:shape style="position:absolute;left:17137;top:1100;width:0;height:7926" coordorigin="17137,1100" coordsize="0,7926" path="m17137,1100l17137,9027e" filled="f" stroked="t" strokeweight="0.14pt" strokecolor="#000000">
                                <v:path arrowok="t"/>
                              </v:shape>
                              <v:group style="position:absolute;left:17145;top:1099;width:0;height:7929" coordorigin="17145,1099" coordsize="0,7929">
                                <v:shape style="position:absolute;left:17145;top:1099;width:0;height:7929" coordorigin="17145,1099" coordsize="0,7929" path="m17145,1099l17145,9028e" filled="f" stroked="t" strokeweight="1.06002pt" strokecolor="#000000">
                                  <v:path arrowok="t"/>
                                </v:shape>
                                <v:group style="position:absolute;left:19796;top:1100;width:0;height:7926" coordorigin="19796,1100" coordsize="0,7926">
                                  <v:shape style="position:absolute;left:19796;top:1100;width:0;height:7926" coordorigin="19796,1100" coordsize="0,7926" path="m19796,1100l19796,9027e" filled="f" stroked="t" strokeweight="0.14pt" strokecolor="#000000">
                                    <v:path arrowok="t"/>
                                  </v:shape>
                                  <v:group style="position:absolute;left:19804;top:1099;width:0;height:7929" coordorigin="19804,1099" coordsize="0,7929">
                                    <v:shape style="position:absolute;left:19804;top:1099;width:0;height:7929" coordorigin="19804,1099" coordsize="0,7929" path="m19804,1099l19804,9028e" filled="f" stroked="t" strokeweight="1.05996pt" strokecolor="#000000">
                                      <v:path arrowok="t"/>
                                    </v:shape>
                                    <v:group style="position:absolute;left:22520;top:1100;width:0;height:7926" coordorigin="22520,1100" coordsize="0,7926">
                                      <v:shape style="position:absolute;left:22520;top:1100;width:0;height:7926" coordorigin="22520,1100" coordsize="0,7926" path="m22520,1100l22520,9027e" filled="f" stroked="t" strokeweight="0.14pt" strokecolor="#000000">
                                        <v:path arrowok="t"/>
                                      </v:shape>
                                      <v:group style="position:absolute;left:22529;top:1099;width:0;height:7929" coordorigin="22529,1099" coordsize="0,7929">
                                        <v:shape style="position:absolute;left:22529;top:1099;width:0;height:7929" coordorigin="22529,1099" coordsize="0,7929" path="m22529,1099l22529,9028e" filled="f" stroked="t" strokeweight="1.06008pt" strokecolor="#000000">
                                          <v:path arrowok="t"/>
                                        </v:shape>
                                        <v:group style="position:absolute;left:380;top:1081;width:22157;height:0" coordorigin="380,1081" coordsize="22157,0">
                                          <v:shape style="position:absolute;left:380;top:1081;width:22157;height:0" coordorigin="380,1081" coordsize="22157,0" path="m380,1081l22537,1081e" filled="f" stroked="t" strokeweight="0.14pt" strokecolor="#000000">
                                            <v:path arrowok="t"/>
                                          </v:shape>
                                          <v:group style="position:absolute;left:379;top:1090;width:22159;height:0" coordorigin="379,1090" coordsize="22159,0">
                                            <v:shape style="position:absolute;left:379;top:1090;width:22159;height:0" coordorigin="379,1090" coordsize="22159,0" path="m379,1090l22538,1090e" filled="f" stroked="t" strokeweight="1.06pt" strokecolor="#000000">
                                              <v:path arrowok="t"/>
                                            </v:shape>
                                            <v:group style="position:absolute;left:380;top:9010;width:22157;height:0" coordorigin="380,9010" coordsize="22157,0">
                                              <v:shape style="position:absolute;left:380;top:9010;width:22157;height:0" coordorigin="380,9010" coordsize="22157,0" path="m380,9010l22537,9010e" filled="f" stroked="t" strokeweight="0.14pt" strokecolor="#000000">
                                                <v:path arrowok="t"/>
                                              </v:shape>
                                              <v:group style="position:absolute;left:379;top:9018;width:22159;height:0" coordorigin="379,9018" coordsize="22159,0">
                                                <v:shape style="position:absolute;left:379;top:9018;width:22159;height:0" coordorigin="379,9018" coordsize="22159,0" path="m379,9018l22538,9018e" filled="f" stroked="t" strokeweight="1.05999pt" strokecolor="#000000">
                                                  <v:path arrowok="t"/>
                                                </v:shape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  <w:ind w:left="115" w:right="-75"/>
      </w:pP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46982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position w:val="-6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RECIBO%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                        </w:t>
      </w:r>
      <w:r>
        <w:rPr>
          <w:rFonts w:cs="Calibri" w:hAnsi="Calibri" w:eastAsia="Calibri" w:ascii="Calibri"/>
          <w:spacing w:val="46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ABRIL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lineRule="exact" w:line="180"/>
        <w:ind w:right="608"/>
      </w:pPr>
      <w:r>
        <w:rPr>
          <w:rFonts w:cs="Calibri" w:hAnsi="Calibri" w:eastAsia="Calibri" w:ascii="Calibri"/>
          <w:spacing w:val="-1"/>
          <w:w w:val="100"/>
          <w:position w:val="2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2"/>
          <w:sz w:val="22"/>
          <w:szCs w:val="22"/>
        </w:rPr>
        <w:t>ORAS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auto" w:line="259"/>
        <w:ind w:right="98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right="-3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es: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licitaci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right="59" w:firstLine="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relaci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debe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fecha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recurs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licitaci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Basá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tícu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Tratán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egres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right="-34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right="-4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TEGRO</w:t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O.1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type w:val="continuous"/>
          <w:pgSz w:w="24480" w:h="15840" w:orient="landscape"/>
          <w:pgMar w:top="980" w:bottom="280" w:left="780" w:right="3020"/>
          <w:cols w:num="4" w:equalWidth="off">
            <w:col w:w="14044" w:space="151"/>
            <w:col w:w="2091" w:space="118"/>
            <w:col w:w="2562" w:space="1244"/>
            <w:col w:w="470"/>
          </w:cols>
        </w:sectPr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4715"/>
        <w:sectPr>
          <w:pgMar w:header="0" w:footer="0" w:top="980" w:bottom="280" w:left="260" w:right="1840"/>
          <w:headerReference w:type="default" r:id="rId6"/>
          <w:pgSz w:w="24480" w:h="15840" w:orient="landscape"/>
        </w:sectPr>
      </w:pPr>
      <w:r>
        <w:pict>
          <v:shape type="#_x0000_t202" style="position:absolute;margin-left:17.95pt;margin-top:53.47pt;width:1110.03pt;height:543.68pt;mso-position-horizontal-relative:page;mso-position-vertical-relative:page;z-index:-271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7929" w:hRule="exact"/>
                    </w:trPr>
                    <w:tc>
                      <w:tcPr>
                        <w:tcW w:w="17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606221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7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a.tra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rencia.s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.mx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RECIBO%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</w:p>
                    </w:tc>
                    <w:tc>
                      <w:tcPr>
                        <w:tcW w:w="20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4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39" w:right="3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AYO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22"/>
                          <w:ind w:left="680" w:right="67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ORAS</w:t>
                        </w:r>
                      </w:p>
                    </w:tc>
                    <w:tc>
                      <w:tcPr>
                        <w:tcW w:w="22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1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Relaci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ras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 w:lineRule="auto" w:line="259"/>
                          <w:ind w:left="28" w:right="16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licas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peri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ril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ril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del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 w:lineRule="auto" w:line="259"/>
                          <w:ind w:left="28" w:right="10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sus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es: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itaci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licitaci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lica.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1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relaci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debe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resa,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fecha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icio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ra,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recurs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licitaci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trat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Basá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tícu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Tratán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ej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cute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ier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lico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resu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9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a.tra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rencia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 w:lineRule="auto" w:line="259"/>
                          <w:ind w:left="28" w:right="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.mx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ARC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TEGRO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CIO%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O.1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</w:p>
                    </w:tc>
                    <w:tc>
                      <w:tcPr>
                        <w:tcW w:w="27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1127" w:right="112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</w:p>
                    </w:tc>
                  </w:tr>
                  <w:tr>
                    <w:trPr>
                      <w:trHeight w:val="2905" w:hRule="exact"/>
                    </w:trPr>
                    <w:tc>
                      <w:tcPr>
                        <w:tcW w:w="17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7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614021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7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3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146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a.tra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rencia.s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.mx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RECIBO%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VERS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UBLICA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</w:p>
                    </w:tc>
                    <w:tc>
                      <w:tcPr>
                        <w:tcW w:w="20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3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39" w:right="3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AYO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22"/>
                          <w:ind w:left="680" w:right="67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ORAS</w:t>
                        </w:r>
                      </w:p>
                    </w:tc>
                    <w:tc>
                      <w:tcPr>
                        <w:tcW w:w="22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1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1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cumento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Álvaro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Ruel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Versi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la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-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eclaraci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patrim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Ruel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a.tra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rencia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 w:lineRule="auto" w:line="259"/>
                          <w:ind w:left="28" w:right="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.mx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ARC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TEGRO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CIO%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O.1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</w:p>
                    </w:tc>
                    <w:tc>
                      <w:tcPr>
                        <w:tcW w:w="27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7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1128" w:right="112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egres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4715"/>
        <w:sectPr>
          <w:pgMar w:header="0" w:footer="0" w:top="980" w:bottom="280" w:left="260" w:right="1840"/>
          <w:headerReference w:type="default" r:id="rId7"/>
          <w:pgSz w:w="24480" w:h="15840" w:orient="landscape"/>
        </w:sectPr>
      </w:pPr>
      <w:r>
        <w:pict>
          <v:shape type="#_x0000_t202" style="position:absolute;margin-left:17.95pt;margin-top:53.47pt;width:1110.03pt;height:630.82pt;mso-position-horizontal-relative:page;mso-position-vertical-relative:page;z-index:-271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647" w:hRule="exact"/>
                    </w:trPr>
                    <w:tc>
                      <w:tcPr>
                        <w:tcW w:w="17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8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629121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7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8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a.tra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rencia.s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.mx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RECIBO%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.P..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</w:p>
                    </w:tc>
                    <w:tc>
                      <w:tcPr>
                        <w:tcW w:w="20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4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39" w:right="3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AYO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22"/>
                          <w:ind w:left="680" w:right="67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ORAS</w:t>
                        </w:r>
                      </w:p>
                    </w:tc>
                    <w:tc>
                      <w:tcPr>
                        <w:tcW w:w="22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1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ersi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recurs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ej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strucci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fraestruct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anteri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30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año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esgl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año,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fraestruct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recurs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7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a.tra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rencia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 w:lineRule="auto" w:line="259"/>
                          <w:ind w:left="28" w:right="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.mx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ARC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TEGRO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8" w:right="-2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RORR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CIO%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O.1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RESP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RORR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</w:p>
                    </w:tc>
                    <w:tc>
                      <w:tcPr>
                        <w:tcW w:w="27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8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1128" w:right="112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</w:p>
                    </w:tc>
                  </w:tr>
                  <w:tr>
                    <w:trPr>
                      <w:trHeight w:val="7929" w:hRule="exact"/>
                    </w:trPr>
                    <w:tc>
                      <w:tcPr>
                        <w:tcW w:w="17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20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630121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7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3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107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a.tra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rencia.s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.mx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RECIBO%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VERS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UBLICA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</w:p>
                    </w:tc>
                    <w:tc>
                      <w:tcPr>
                        <w:tcW w:w="20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3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39" w:right="3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AYO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22"/>
                          <w:ind w:left="680" w:right="67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ORAS</w:t>
                        </w:r>
                      </w:p>
                    </w:tc>
                    <w:tc>
                      <w:tcPr>
                        <w:tcW w:w="22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1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Relaci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 w:lineRule="auto" w:line="259"/>
                          <w:ind w:left="28" w:right="1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trega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enta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epen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encia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recurs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erales,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federa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atales,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seña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ell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resu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asi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jercid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cada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trega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Operación,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Operación,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ares,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ier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cumento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efi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la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-1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entrega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apo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as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2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a.tra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rencia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 w:lineRule="auto" w:line="259"/>
                          <w:ind w:left="28" w:right="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.mx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ARC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TEGRO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CIO%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O.1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SOLICITUD%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00630121%20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%20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 w:lineRule="auto" w:line="259"/>
                          <w:ind w:left="28" w:right="-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T.%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TE.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pdf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7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20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1127" w:right="112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entrega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4" w:hRule="exact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646221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RECIBO%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.P..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9" w:right="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680" w:right="672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ORAS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Solicito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trat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2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así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cat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rios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TEGRO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3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O.1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SOLICITUD%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128" w:right="1125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7929" w:hRule="exact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669021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77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RECIBO%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UBLICA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9" w:right="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680" w:right="672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ORAS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Solicito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factura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física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inter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cepto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10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sumin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aceite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ráp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fav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1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GRU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3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respa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respo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epen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e.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TEGRO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O.1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SOLICITUD%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127" w:right="1125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</w:tbl>
    <w:p>
      <w:pPr>
        <w:sectPr>
          <w:pgMar w:header="0" w:footer="0" w:top="980" w:bottom="280" w:left="260" w:right="1840"/>
          <w:headerReference w:type="default" r:id="rId8"/>
          <w:pgSz w:w="24480" w:h="15840" w:orient="landscape"/>
        </w:sectPr>
      </w:pP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4715"/>
        <w:sectPr>
          <w:pgMar w:header="0" w:footer="0" w:top="980" w:bottom="280" w:left="260" w:right="1840"/>
          <w:headerReference w:type="default" r:id="rId9"/>
          <w:pgSz w:w="24480" w:h="15840" w:orient="landscape"/>
        </w:sectPr>
      </w:pPr>
      <w:r>
        <w:pict>
          <v:shape type="#_x0000_t202" style="position:absolute;margin-left:17.95pt;margin-top:53.47pt;width:1110.03pt;height:645.34pt;mso-position-horizontal-relative:page;mso-position-vertical-relative:page;z-index:-271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38" w:hRule="exact"/>
                    </w:trPr>
                    <w:tc>
                      <w:tcPr>
                        <w:tcW w:w="17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676621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7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8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107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a.tra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rencia.s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.mx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RECIBO%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VERS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UBLICA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</w:p>
                    </w:tc>
                    <w:tc>
                      <w:tcPr>
                        <w:tcW w:w="20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8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39" w:right="3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AYO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22"/>
                          <w:ind w:left="680" w:right="67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ORAS</w:t>
                        </w:r>
                      </w:p>
                    </w:tc>
                    <w:tc>
                      <w:tcPr>
                        <w:tcW w:w="22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1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Solicito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trat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licitaci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cument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relaci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trataci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ct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resa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rí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encia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RFC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GV2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año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asta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7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a.tra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rencia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 w:lineRule="auto" w:line="259"/>
                          <w:ind w:left="28" w:right="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.mx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ARC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TEGRO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8" w:right="-3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CIO%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O.2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SOLICITUD%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</w:p>
                    </w:tc>
                    <w:tc>
                      <w:tcPr>
                        <w:tcW w:w="27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1127" w:right="112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</w:p>
                    </w:tc>
                  </w:tr>
                  <w:tr>
                    <w:trPr>
                      <w:trHeight w:val="7929" w:hRule="exact"/>
                    </w:trPr>
                    <w:tc>
                      <w:tcPr>
                        <w:tcW w:w="17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20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704221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7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20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a.tra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rencia.s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.mx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RECIBO%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</w:p>
                    </w:tc>
                    <w:tc>
                      <w:tcPr>
                        <w:tcW w:w="20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3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6" w:right="4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22"/>
                          <w:ind w:left="678" w:right="67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ORAS</w:t>
                        </w:r>
                      </w:p>
                    </w:tc>
                    <w:tc>
                      <w:tcPr>
                        <w:tcW w:w="22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1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Relaci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ras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 w:lineRule="auto" w:line="259"/>
                          <w:ind w:left="28" w:right="16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licas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peri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 w:lineRule="auto" w:line="259"/>
                          <w:ind w:left="28" w:right="10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ayo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ayo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sus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es: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itaci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licitaci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lica.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1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relaci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debe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resa,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fecha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icio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ra,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recurs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licitaci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trat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Basá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tícu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Tratán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ej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cute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ier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lico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resu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9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a.tra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rencia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 w:lineRule="auto" w:line="259"/>
                          <w:ind w:left="28" w:right="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.mx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ARC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TEGRO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CIO%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O.2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</w:p>
                    </w:tc>
                    <w:tc>
                      <w:tcPr>
                        <w:tcW w:w="27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20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1127" w:right="112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egres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195" w:hRule="exact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768721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77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RECIBO%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UBLICA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" w:right="4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678" w:right="67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ORAS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Solicito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2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trat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tajes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año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TEGRO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O.2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SOLICITUD%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127" w:right="1125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290" w:hRule="exact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162" w:hRule="exact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 w:lineRule="auto" w:line="259"/>
              <w:ind w:left="140" w:right="13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c)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canti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licitu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respo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as.</w:t>
            </w:r>
          </w:p>
        </w:tc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871" w:hRule="exact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209" w:right="20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licitu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s;</w:t>
            </w:r>
          </w:p>
        </w:tc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452" w:hRule="exact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101" w:right="9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e)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stanci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cepci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recisa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;</w:t>
            </w:r>
          </w:p>
        </w:tc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871" w:hRule="exact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46" w:right="54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FOLIO</w:t>
            </w:r>
          </w:p>
        </w:tc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FORMACIÓN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29" w:right="60" w:hanging="1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RORR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Mar w:header="0" w:footer="0" w:top="980" w:bottom="280" w:left="260" w:right="1840"/>
          <w:headerReference w:type="default" r:id="rId10"/>
          <w:pgSz w:w="24480" w:h="1584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/>
        <w:ind w:left="12862" w:right="7962"/>
        <w:sectPr>
          <w:pgMar w:header="0" w:footer="0" w:top="980" w:bottom="280" w:left="260" w:right="1840"/>
          <w:headerReference w:type="default" r:id="rId11"/>
          <w:pgSz w:w="24480" w:h="15840" w:orient="landscape"/>
        </w:sectPr>
      </w:pPr>
      <w:r>
        <w:pict>
          <v:shape type="#_x0000_t202" style="position:absolute;margin-left:17.95pt;margin-top:53.47pt;width:1110.03pt;height:674.38pt;mso-position-horizontal-relative:page;mso-position-vertical-relative:page;z-index:-271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7929" w:hRule="exact"/>
                    </w:trPr>
                    <w:tc>
                      <w:tcPr>
                        <w:tcW w:w="17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629121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7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10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29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ersi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lec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recurs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jercid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strucci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fraestruct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anteri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año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desg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año,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fraestruct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fuente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recurs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20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160"/>
                          <w:ind w:left="133" w:right="13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irt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22" w:lineRule="auto" w:line="259"/>
                          <w:ind w:left="8" w:right="5" w:firstLine="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iere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istrati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realicen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aná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isis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cumentaci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relaci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licitud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entificar,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tud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leta,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auto" w:line="259"/>
                          <w:ind w:left="53" w:right="52" w:firstLine="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recurs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ej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strucci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auto" w:line="259"/>
                          <w:ind w:left="39" w:right="3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fraestruct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enero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ayo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(fe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licitu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).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El</w:t>
                        </w:r>
                      </w:p>
                    </w:tc>
                    <w:tc>
                      <w:tcPr>
                        <w:tcW w:w="22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6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7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7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07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0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2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6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7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tcW w:w="17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148" w:right="105" w:firstLine="13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;</w:t>
                        </w:r>
                      </w:p>
                    </w:tc>
                    <w:tc>
                      <w:tcPr>
                        <w:tcW w:w="107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0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2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6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7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7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546" w:right="5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FOLIO</w:t>
                        </w:r>
                      </w:p>
                    </w:tc>
                    <w:tc>
                      <w:tcPr>
                        <w:tcW w:w="107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UESTA</w:t>
                        </w:r>
                      </w:p>
                    </w:tc>
                    <w:tc>
                      <w:tcPr>
                        <w:tcW w:w="20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2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6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7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7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1"/>
                          <w:ind w:left="534" w:right="53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17421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7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1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dí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há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iles</w:t>
                        </w:r>
                      </w:p>
                    </w:tc>
                    <w:tc>
                      <w:tcPr>
                        <w:tcW w:w="20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2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6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7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7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534" w:right="53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21621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7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dí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há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iles</w:t>
                        </w:r>
                      </w:p>
                    </w:tc>
                    <w:tc>
                      <w:tcPr>
                        <w:tcW w:w="20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2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6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7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7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151721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7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dí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há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iles</w:t>
                        </w:r>
                      </w:p>
                    </w:tc>
                    <w:tc>
                      <w:tcPr>
                        <w:tcW w:w="20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2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6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7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7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229921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7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dí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há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iles</w:t>
                        </w:r>
                      </w:p>
                    </w:tc>
                    <w:tc>
                      <w:tcPr>
                        <w:tcW w:w="20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2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6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7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7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333121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7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dí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há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iles</w:t>
                        </w:r>
                      </w:p>
                    </w:tc>
                    <w:tc>
                      <w:tcPr>
                        <w:tcW w:w="20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2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6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7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7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426321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7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dí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há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iles</w:t>
                        </w:r>
                      </w:p>
                    </w:tc>
                    <w:tc>
                      <w:tcPr>
                        <w:tcW w:w="20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2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6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7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7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469821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7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dí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há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iles</w:t>
                        </w:r>
                      </w:p>
                    </w:tc>
                    <w:tc>
                      <w:tcPr>
                        <w:tcW w:w="20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2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6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7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7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606221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7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dí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há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iles</w:t>
                        </w:r>
                      </w:p>
                    </w:tc>
                    <w:tc>
                      <w:tcPr>
                        <w:tcW w:w="20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2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6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7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7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614021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7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dí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há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iles</w:t>
                        </w:r>
                      </w:p>
                    </w:tc>
                    <w:tc>
                      <w:tcPr>
                        <w:tcW w:w="20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2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6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7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7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1"/>
                          <w:ind w:left="5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629121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7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1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dí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há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iles</w:t>
                        </w:r>
                      </w:p>
                    </w:tc>
                    <w:tc>
                      <w:tcPr>
                        <w:tcW w:w="20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2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6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7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7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630121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7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dí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há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iles</w:t>
                        </w:r>
                      </w:p>
                    </w:tc>
                    <w:tc>
                      <w:tcPr>
                        <w:tcW w:w="20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2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6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7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7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646221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7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dí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há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iles</w:t>
                        </w:r>
                      </w:p>
                    </w:tc>
                    <w:tc>
                      <w:tcPr>
                        <w:tcW w:w="20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2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6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7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7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669021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7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dí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há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iles</w:t>
                        </w:r>
                      </w:p>
                    </w:tc>
                    <w:tc>
                      <w:tcPr>
                        <w:tcW w:w="20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2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6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7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7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676621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7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dí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há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iles</w:t>
                        </w:r>
                      </w:p>
                    </w:tc>
                    <w:tc>
                      <w:tcPr>
                        <w:tcW w:w="20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2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6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7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7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5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704221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7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dí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há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iles</w:t>
                        </w:r>
                      </w:p>
                    </w:tc>
                    <w:tc>
                      <w:tcPr>
                        <w:tcW w:w="20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2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6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7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768721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dí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iles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452" w:hRule="exact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20" w:right="16" w:firstLine="2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tarea;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</w:p>
        </w:tc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46" w:right="54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FOLIO</w:t>
            </w:r>
          </w:p>
        </w:tc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ÚM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ÚBLICOS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VOLUCR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34" w:right="5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17421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34" w:right="5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21621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151721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229921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1" w:hRule="exact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5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333121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426321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469821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606221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614021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629121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630121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646221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669021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1" w:hRule="exact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676621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704221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768721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3776" w:hRule="exact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94" w:right="93" w:firstLine="2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licitu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es.</w:t>
            </w:r>
          </w:p>
        </w:tc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46" w:right="54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FOLIO</w:t>
            </w:r>
          </w:p>
        </w:tc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SOLUCIO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Mar w:header="0" w:footer="0" w:top="980" w:bottom="280" w:left="260" w:right="1840"/>
          <w:headerReference w:type="default" r:id="rId12"/>
          <w:pgSz w:w="24480" w:h="15840" w:orient="landscape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261" w:hRule="exact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630121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illas,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irect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Félix,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irect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fraestruct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sica,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irect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irect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Instit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aloense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fraestruct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?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fecha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ité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área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senti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eclarar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istencia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licitud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suste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s:</w:t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6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licitu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artícu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creaci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aloense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fraestruct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iv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entral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ct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SEPYC);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tiene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ivo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certificaci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fraestruct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ér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federa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ilitaci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erzo,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ilitaci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as.</w:t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relaci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anteri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licitada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ferente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epen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erales,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statales,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inexist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fraestruct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ear,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écnico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aut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fraestruct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fís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809" w:hRule="exact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646221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sé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epa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icitaci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isici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Instit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aloense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fraestruct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ficio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.L.O.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fecha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ité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área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senti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eclarar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istencia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licitud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suste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s: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licitu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suscr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sq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encia,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referente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trat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API/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así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anex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cat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cumentaci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licitu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stante,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anteri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nec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sarias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cumentaci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atenci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licitu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lle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sq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dí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special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epa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icitaci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isici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Navachist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Balc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iacá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cument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pret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licitud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anteri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epen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trat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así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anex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cat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Mar w:header="0" w:footer="0" w:top="980" w:bottom="280" w:left="260" w:right="1840"/>
          <w:headerReference w:type="default" r:id="rId13"/>
          <w:pgSz w:w="24480" w:h="15840" w:orient="landscape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09" w:hRule="exact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669021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sé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epa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icitaci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isici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Mayra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Gaxi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jefa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epa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aloense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fraestruct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.L.O.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fecha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ité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área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senti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eclarar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istencia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licitud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suste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s: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licitu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suscrit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sq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encia,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referente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factu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física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inter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FE-8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cepto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sumin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aceite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ráp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fav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cumentaci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licitu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stante,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anteri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nec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sarias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cumentaci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atenci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licitu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lle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sq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dí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special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epa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icitaci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isici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epa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Navachist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Balc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iacá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cument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pret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licitud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228" w:hRule="exact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676621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sé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epa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icitaci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isici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Instit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aloense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fraestruct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·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ficio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.L.O.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fecha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ité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área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senti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eclarar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istencia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licitud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suste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licitu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suscr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sq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encia,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referente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trat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fall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licitaci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cument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trataci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ct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RFC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GV2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año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hasta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cumentaci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licitu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stante,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anteri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nec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sarias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cumentaci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licitu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lle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sq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dí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año,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special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epa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icitaci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isici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Navachist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Balc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iacá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iacán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cument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?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?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pret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licitud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Mar w:header="0" w:footer="0" w:top="980" w:bottom="280" w:left="260" w:right="1840"/>
          <w:headerReference w:type="default" r:id="rId14"/>
          <w:pgSz w:w="24480" w:h="15840" w:orient="landscape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971" w:hRule="exact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768721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sé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epa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icitaci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isici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Instit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aloense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fraestruct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ficio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?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.L.O.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fecha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ité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área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senti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eclarar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istencia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licitud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suste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s:</w:t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licitu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suscr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sq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encia,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referente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trat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tajes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año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cumentaci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licitu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51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stante,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anteri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nec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sarias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cumentaci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atenci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licitu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lle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sq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dí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especial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epa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icitaci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isici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Navachist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Balc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iacán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cument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licitud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anteri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epen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trat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tajes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año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sectPr>
      <w:pgMar w:header="0" w:footer="0" w:top="980" w:bottom="280" w:left="260" w:right="1840"/>
      <w:headerReference w:type="default" r:id="rId15"/>
      <w:pgSz w:w="24480" w:h="15840" w:orient="landscape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747.75pt;margin-top:51.2pt;width:81.5515pt;height:13.04pt;mso-position-horizontal-relative:page;mso-position-vertical-relative:page;z-index:-271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Relaci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ó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de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b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ras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header" Target="header7.xml"/><Relationship Id="rId10" Type="http://schemas.openxmlformats.org/officeDocument/2006/relationships/header" Target="header8.xml"/><Relationship Id="rId11" Type="http://schemas.openxmlformats.org/officeDocument/2006/relationships/header" Target="header9.xml"/><Relationship Id="rId12" Type="http://schemas.openxmlformats.org/officeDocument/2006/relationships/header" Target="header10.xml"/><Relationship Id="rId13" Type="http://schemas.openxmlformats.org/officeDocument/2006/relationships/header" Target="header11.xml"/><Relationship Id="rId14" Type="http://schemas.openxmlformats.org/officeDocument/2006/relationships/header" Target="header12.xml"/><Relationship Id="rId15" Type="http://schemas.openxmlformats.org/officeDocument/2006/relationships/header" Target="header13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