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15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9"/>
              <w:ind w:left="485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TUTO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ESTR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ATIVA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65" w:hRule="exact"/>
        </w:trPr>
        <w:tc>
          <w:tcPr>
            <w:tcW w:w="15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2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TUDES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234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ero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olicitudes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ntid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d,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b)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objeto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986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TADA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36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976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34920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Solic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idor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Juan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ldez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tá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ctu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lmente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docu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ento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credite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ioni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gó.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olicito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ber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ctu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lmente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encuentra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indicalizado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/OF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ind w:left="23" w:right="33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9"/>
        <w:ind w:left="6614" w:right="5617"/>
        <w:sectPr>
          <w:pgSz w:w="15840" w:h="12240" w:orient="landscape"/>
          <w:pgMar w:top="980" w:bottom="280" w:left="260" w:right="360"/>
        </w:sectPr>
      </w:pPr>
      <w:r>
        <w:pict>
          <v:shape type="#_x0000_t202" style="position:absolute;margin-left:18.07pt;margin-top:53.65pt;width:751.83pt;height:400.52pt;mso-position-horizontal-relative:page;mso-position-vertical-relative:page;z-index:-179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741" w:hRule="exact"/>
                    </w:trPr>
                    <w:tc>
                      <w:tcPr>
                        <w:tcW w:w="22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41820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23" w:right="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https://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ob.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x/uplo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USE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-V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1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uiero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conocer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tod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position w:val="2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 w:lineRule="auto" w:line="270"/>
                          <w:ind w:left="23" w:right="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concurso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licitación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/o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adjudic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directa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odelación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dio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fútbol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l)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TE,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lez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lez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/o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23" w:right="4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pectivos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udicad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4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uiénes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licitaciones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/o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udicó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nera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directa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odelación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ntes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?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uiero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ber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onto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 w:lineRule="auto" w:line="270"/>
                          <w:ind w:left="23" w:right="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inver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odelación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dio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fútbol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l)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TE,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lez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lez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/o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eccion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titución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inver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ido,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publicid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dicion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l,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edios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/o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cualquier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edio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unicaci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both"/>
                          <w:spacing w:lineRule="auto" w:line="270"/>
                          <w:ind w:left="23" w:righ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ecret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oder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Ejecutivo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23" w:right="2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uiero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ber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ión/ga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logo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uro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7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both"/>
                          <w:spacing w:lineRule="auto" w:line="270"/>
                          <w:ind w:left="23" w:right="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https://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renci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.gob.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x/uplo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VO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TEG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both"/>
                          <w:ind w:left="23" w:righ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TUD%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both"/>
                          <w:spacing w:before="27"/>
                          <w:ind w:left="23" w:right="123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234" w:hRule="exact"/>
                    </w:trPr>
                    <w:tc>
                      <w:tcPr>
                        <w:tcW w:w="22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43620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23" w:right="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https://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ob.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x/uplo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USE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-V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23" w:right="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Solic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conocer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cuánt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idores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públicos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titución.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both"/>
                          <w:spacing w:lineRule="auto" w:line="270"/>
                          <w:ind w:left="23" w:right="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https://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renci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.gob.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x/uplo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/OF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both"/>
                          <w:ind w:left="23" w:right="3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2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en</w:t>
      </w:r>
      <w:r>
        <w:rPr>
          <w:rFonts w:cs="Calibri" w:hAnsi="Calibri" w:eastAsia="Calibri" w:ascii="Calibri"/>
          <w:spacing w:val="1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la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fach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2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dio</w:t>
      </w:r>
      <w:r>
        <w:rPr>
          <w:rFonts w:cs="Calibri" w:hAnsi="Calibri" w:eastAsia="Calibri" w:ascii="Calibri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(</w:t>
      </w:r>
      <w:r>
        <w:rPr>
          <w:rFonts w:cs="Calibri" w:hAnsi="Calibri" w:eastAsia="Calibri" w:ascii="Calibri"/>
          <w:spacing w:val="0"/>
          <w:w w:val="104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66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45720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elación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periodo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prendido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Dici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lidade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udicaci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direct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invit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enos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relación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debe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contener: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cripción,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núme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nume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ndonos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el: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tículo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directa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ecute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órg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contenido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deberá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preci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49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ecuc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ón.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8" w:lineRule="auto" w:line="270"/>
              <w:ind w:left="23" w:right="4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identific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ecani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ilancia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/o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uper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ociedad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Ley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Acce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nfo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ública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envi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DF.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ind w:left="23" w:right="1376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27"/>
              <w:ind w:left="23" w:right="33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66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205620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-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elación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periodo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prendido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Enero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Enero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lidade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udicaci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direct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invit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enos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relación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contener: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tér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cripción,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recur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núme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nume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ndonos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el: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tículo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directa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ecute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órg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contenido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deberá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preci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49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ecuc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ón.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8" w:lineRule="auto" w:line="270"/>
              <w:ind w:left="23" w:right="4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identific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ecani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ilancia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/o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uper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ociedad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Ley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Acce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nfo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ública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envi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DF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/OF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976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310020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UAL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UIE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SUS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STROS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DATOS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A.,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derecho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Acce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olicitud: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Titul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repre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nte: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interdicción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/OF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ind w:left="23" w:right="71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TUD%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27"/>
              <w:ind w:left="23" w:right="1616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66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388220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3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elación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periodo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prendido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brero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brero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 w:lineRule="auto" w:line="270"/>
              <w:ind w:left="23" w:right="1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lidade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udicaci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direct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invit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enos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relación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contener: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tér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cripción,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recur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núme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nume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ndonos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el: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tículo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directa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ecute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órg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contenido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deberá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preci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49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ecuc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ón.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8" w:lineRule="auto" w:line="270"/>
              <w:ind w:left="23" w:right="4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identific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ecani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ilancia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/o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uper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ociedad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Ley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Acce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nfo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ública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envi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DF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1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ind w:left="23" w:right="33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66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400120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Solic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educ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loa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inmuebl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ini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tenimiento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nivel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ún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ponibil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icios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riente,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rgía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bibl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eca,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ión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internet,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bebed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ños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deberá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r: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entidad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incluyendo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numé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cue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inmuebl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ucción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tenimiento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nivel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o;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núme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ponen,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ponen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ponibil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rio,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riente,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rgía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bibl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eca,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ión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internet,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bebed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ños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per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nivel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tipo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tenimiento.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ESTA%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A%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ind w:left="23" w:right="-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TUD%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27"/>
              <w:ind w:left="23" w:right="184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.zip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10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466120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edio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ente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olicit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condiciones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uctu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equip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riente,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rill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bebed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icidad,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cios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puto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bibl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entre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deberá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gregada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nivel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cel.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-9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ESTA%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.zip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23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467120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vés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ente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olicitud,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pido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ponible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icios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públicos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2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cuenten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 w:lineRule="auto" w:line="270"/>
              <w:ind w:left="23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cce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internet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deberá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gregada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nivel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ESTA%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.zip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666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524320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elación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periodo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prendido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rzo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rzo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lidade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udicaci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direct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invit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enos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relación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contener: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tér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cripción,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recur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núme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nume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ndonos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el: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tículo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directa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ecute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órg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contenido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deberá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preci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49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ecuc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ón.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 w:lineRule="auto" w:line="270"/>
              <w:ind w:left="23" w:right="4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identific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ecani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ilancia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/o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uper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ociedad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Ley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Acce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nfo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ública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envi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DF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1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ind w:left="23" w:right="33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66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731520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-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elación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periodo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prendido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rzo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lidade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udicaci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direct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invit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enos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públic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relación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contener: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tér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cripción,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recur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núme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licitación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nume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ndonos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el: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tículo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directa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ecute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órg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contenido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deberá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preci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49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ecuc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ón.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8" w:lineRule="auto" w:line="270"/>
              <w:ind w:left="23" w:right="4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identific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público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ecani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ilancia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/o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uper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ociedad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Ley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Acce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nfo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ública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envi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DF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1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https://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x/uplo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/f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ind w:left="23" w:right="33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%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.pdf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8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42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ntid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olicitudes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pondidas.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25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d)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ero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olicitudes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pendiente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234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91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e)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ogas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circun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cepc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preci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ndo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9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f)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Tiempo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ce</w:t>
            </w:r>
            <w:r>
              <w:rPr>
                <w:rFonts w:cs="Calibri" w:hAnsi="Calibri" w:eastAsia="Calibri" w:ascii="Calibri"/>
                <w:spacing w:val="2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ient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34920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41820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43620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45720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205620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310020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388220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400120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466120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467120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524320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731520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42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g)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ero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idores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públicos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18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34920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41820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43620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45720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8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205620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310020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388220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400120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466120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467120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524320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731520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7"/>
              <w:ind w:right="22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" w:hRule="exact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9"/>
        <w:ind w:left="2376"/>
      </w:pPr>
      <w:r>
        <w:pict>
          <v:shape type="#_x0000_t202" style="position:absolute;margin-left:18.07pt;margin-top:53.65pt;width:751.83pt;height:487.06pt;mso-position-horizontal-relative:page;mso-position-vertical-relative:page;z-index:-179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70" w:hRule="exact"/>
                    </w:trPr>
                    <w:tc>
                      <w:tcPr>
                        <w:tcW w:w="22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both"/>
                          <w:spacing w:lineRule="auto" w:line="270"/>
                          <w:ind w:left="23" w:right="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h)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oluciones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dicha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ntid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dene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ndo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olicitudes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23" w:right="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fund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entos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una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dichas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olucione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right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3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95" w:hRule="exact"/>
                    </w:trPr>
                    <w:tc>
                      <w:tcPr>
                        <w:tcW w:w="22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8" w:lineRule="auto" w:line="270"/>
                          <w:ind w:left="23" w:right="4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FUNDAME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ADA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3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741" w:hRule="exact"/>
                    </w:trPr>
                    <w:tc>
                      <w:tcPr>
                        <w:tcW w:w="22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41820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1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Sobre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rgument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vertidos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8"/>
                            <w:szCs w:val="18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position w:val="2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 w:lineRule="auto" w:line="270"/>
                          <w:ind w:left="23" w:right="7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ble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Unid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entido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confor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ículo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Decreto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titu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Fí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blece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objetiv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FE,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ito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mencion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úblico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centr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bierno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ecto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cret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ública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ultura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SEPYC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tiene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objetivo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fun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como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ulto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certificación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lidad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fí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tér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inos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23" w:right="-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leyes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ucción,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equip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ient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ntenimiento,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bilitación,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refu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rzo,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recon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ucción,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recon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bilitación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inmuebl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tituciones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23" w:right="-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olicit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ponde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cret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34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ública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tend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4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sectPr>
      <w:pgSz w:w="15840" w:h="12240" w:orient="landscape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