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106"/>
        <w:sectPr>
          <w:pgSz w:w="24480" w:h="15840" w:orient="landscape"/>
          <w:pgMar w:top="980" w:bottom="280" w:left="300" w:right="400"/>
        </w:sectPr>
      </w:pPr>
      <w:r>
        <w:pict>
          <v:shape type="#_x0000_t202" style="position:absolute;margin-left:41.47pt;margin-top:53.47pt;width:1157.91pt;height:628.54pt;mso-position-horizontal-relative:page;mso-position-vertical-relative:page;z-index:-22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8" w:hRule="exact"/>
                    </w:trPr>
                    <w:tc>
                      <w:tcPr>
                        <w:tcW w:w="23117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65"/>
                          <w:ind w:left="8605" w:right="86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TUTO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ALOE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UCTURA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EDUCAT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23117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51"/>
                          <w:ind w:left="7738" w:right="774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TUDES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92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" w:lineRule="auto" w:line="269"/>
                          <w:ind w:left="25" w:right="1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a)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b)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mas.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09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4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CULO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DCTO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8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819420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ende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definido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ia)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77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897820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" w:lineRule="auto" w:line="269"/>
                          <w:ind w:left="25" w:right="2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intern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últi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diez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dependen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indic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91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b.Ob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benefi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ercido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312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67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icipio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tudios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bien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0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requerida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atenderlo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76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913420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1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03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0" w:lineRule="auto" w:line="269"/>
                          <w:ind w:left="25" w:right="4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DF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  <w:sectPr>
          <w:pgSz w:w="24480" w:h="15840" w:orient="landscape"/>
          <w:pgMar w:top="980" w:bottom="280" w:left="300" w:right="400"/>
        </w:sectPr>
      </w:pPr>
      <w:r>
        <w:pict>
          <v:shape type="#_x0000_t202" style="position:absolute;margin-left:41.47pt;margin-top:53.47pt;width:1157.91pt;height:493.52pt;mso-position-horizontal-relative:page;mso-position-vertical-relative:page;z-index:-22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8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1059820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5" w:lineRule="auto" w:line="269"/>
                          <w:ind w:left="25" w:righ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10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001059820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20A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3" w:lineRule="atLeast" w:line="260"/>
                          <w:ind w:left="25" w:right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8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1061320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4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5" w:lineRule="auto" w:line="269"/>
                          <w:ind w:left="25" w:right="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10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6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30"/>
                          <w:ind w:left="25" w:right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001061320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20A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3" w:lineRule="atLeast" w:line="260"/>
                          <w:ind w:left="25" w:right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0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1066720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1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03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4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DF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23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911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1152420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9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toy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xto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ratuitos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uelas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indique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lave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entro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xto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ratuitos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urso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ecería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12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  <w:sectPr>
          <w:pgSz w:w="24480" w:h="15840" w:orient="landscape"/>
          <w:pgMar w:top="980" w:bottom="280" w:left="300" w:right="400"/>
        </w:sectPr>
      </w:pPr>
      <w:r>
        <w:pict>
          <v:shape type="#_x0000_t202" style="position:absolute;margin-left:41.47pt;margin-top:53.47pt;width:1157.91pt;height:534.44pt;mso-position-horizontal-relative:page;mso-position-vertical-relative:page;z-index:-22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372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1200520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exact" w:line="240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vor,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eñalam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mento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vos,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eñalar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torid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altan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ún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tatal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mater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expedient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tudios,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ios,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uerd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direct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directrice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nvenios,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vos,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bien,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ercicio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inar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redir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debido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plead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eñala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“Art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rán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entar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ajad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tos: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ajad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r;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ría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ión;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Domi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tual;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l;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ederal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eneficiario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mín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tos: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ajad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r;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ral;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ión;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ederal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ajad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r;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alario;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uevo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alario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d).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e).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ederal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rá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refi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recibirá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pia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aso.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ntendr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debien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dentro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uientes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n.”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8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01200520.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77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1223020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1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OCTUB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60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03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4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DF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06"/>
      </w:pPr>
      <w:r>
        <w:rPr>
          <w:rFonts w:cs="Calibri" w:hAnsi="Calibri" w:eastAsia="Calibri" w:ascii="Calibri"/>
          <w:spacing w:val="1"/>
          <w:w w:val="103"/>
          <w:sz w:val="20"/>
          <w:szCs w:val="20"/>
        </w:rPr>
        <w:t>24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106"/>
        <w:sectPr>
          <w:pgSz w:w="24480" w:h="15840" w:orient="landscape"/>
          <w:pgMar w:top="980" w:bottom="280" w:left="300" w:right="400"/>
        </w:sectPr>
      </w:pPr>
      <w:r>
        <w:pict>
          <v:shape type="#_x0000_t202" style="position:absolute;margin-left:41.47pt;margin-top:53.47pt;width:1157.91pt;height:575.48pt;mso-position-horizontal-relative:page;mso-position-vertical-relative:page;z-index:-22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50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1416720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/SOLIC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tubre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tubre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0" w:lineRule="auto" w:line="269"/>
                          <w:ind w:left="25"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03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4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DF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3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2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8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1478420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tubre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tubre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8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1522520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VP.pdf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7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0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7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0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1556020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1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5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ntener: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Tratán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directa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deberá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039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4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DF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06"/>
        <w:sectPr>
          <w:pgSz w:w="24480" w:h="15840" w:orient="landscape"/>
          <w:pgMar w:top="980" w:bottom="280" w:left="300" w:right="400"/>
        </w:sectPr>
      </w:pPr>
      <w:r>
        <w:pict>
          <v:shape type="#_x0000_t202" style="position:absolute;margin-left:41.47pt;margin-top:53.47pt;width:1157.91pt;height:370.49pt;mso-position-horizontal-relative:page;mso-position-vertical-relative:page;z-index:-221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9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1594220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/ACU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8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01594220.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pdf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Yumayra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Cruz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efa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63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medio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rdial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aman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6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ercido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UAS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UADEO.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3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febrero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ntener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6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trato,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articipantes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rte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ntrata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38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asunto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ular,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rdenes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Carlos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idente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entro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lineRule="auto" w:line="269"/>
                          <w:ind w:left="25" w:right="-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http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media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transpar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ds/fil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TEGRO%2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ind w:left="25" w:right="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both"/>
                          <w:spacing w:before="29"/>
                          <w:ind w:left="25" w:right="14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/A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idas.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d)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19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 w:lineRule="auto" w:line="269"/>
                          <w:ind w:left="25" w:right="2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e)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vo;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9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26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3088"/>
        <w:sectPr>
          <w:pgSz w:w="24480" w:h="15840" w:orient="landscape"/>
          <w:pgMar w:top="980" w:bottom="280" w:left="740" w:right="400"/>
        </w:sectPr>
      </w:pPr>
      <w:r>
        <w:pict>
          <v:shape type="#_x0000_t202" style="position:absolute;margin-left:41.47pt;margin-top:53.47pt;width:1157.91pt;height:661.9pt;mso-position-horizontal-relative:page;mso-position-vertical-relative:page;z-index:-221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45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897820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40"/>
                          <w:ind w:left="25" w:right="-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2"/>
                            <w:sz w:val="20"/>
                            <w:szCs w:val="20"/>
                          </w:rPr>
                          <w:t>ramas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intern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idos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-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últi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diez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dependen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indic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b.Ob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benefi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iarios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ercido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periodo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9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tatal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icipio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20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Debido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volum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f)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ento;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45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OLIO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LAZOS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819420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897820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913420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1059820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1061320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1066720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1152420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1200520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1223020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1416720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1478420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8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1522520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1556020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1594220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7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1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14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úm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per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8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9"/>
              <w:ind w:left="25" w:right="6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involu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tarea;</w:t>
            </w:r>
            <w:r>
              <w:rPr>
                <w:rFonts w:cs="Calibri" w:hAnsi="Calibri" w:eastAsia="Calibri" w:ascii="Calibri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y,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92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9"/>
              <w:ind w:left="25" w:right="109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ÚBLI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819420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897820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913420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1059820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1061320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1066720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1152420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1200520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1223020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1416720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1478420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1522520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1556020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1594220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911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9"/>
              <w:ind w:left="25" w:right="4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Calibri" w:hAnsi="Calibri" w:eastAsia="Calibri" w:ascii="Calibri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tomad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dene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entad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69"/>
              <w:ind w:left="25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iones.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34" w:hRule="exact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87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77"/>
              <w:ind w:left="5479" w:right="547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Calibri" w:hAnsi="Calibri" w:eastAsia="Calibri" w:ascii="Calibri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Calibri" w:hAnsi="Calibri" w:eastAsia="Calibri" w:ascii="Calibri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740" w:right="400"/>
        </w:sectPr>
      </w:pP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3088"/>
        <w:sectPr>
          <w:pgSz w:w="24480" w:h="15840" w:orient="landscape"/>
          <w:pgMar w:top="980" w:bottom="280" w:left="740" w:right="400"/>
        </w:sectPr>
      </w:pPr>
      <w:r>
        <w:pict>
          <v:shape type="#_x0000_t202" style="position:absolute;margin-left:41.47pt;margin-top:53.47pt;width:1157.91pt;height:642.82pt;mso-position-horizontal-relative:page;mso-position-vertical-relative:page;z-index:-22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6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819420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8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-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transcrito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entada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ende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definido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ia)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);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turaleza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atribu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Obra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iciones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Valdez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L.C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ayra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iola,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áreas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igente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ble,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rario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ntró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tanto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ende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definido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ia)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edente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inaloense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tablecidas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iguiente:-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30"/>
                          <w:ind w:left="25" w:right="-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ende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definido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eneral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ia)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45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1059820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8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12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Que,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riore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transcrito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turaleza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atribu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-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tamento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Obra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iciones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Valdez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igente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ble,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rario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ntró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tanto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16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01061320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nde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púb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40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edente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inaloense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tablecidas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9" w:lineRule="auto" w:line="269"/>
                          <w:ind w:left="25" w:right="118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UERDO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auto" w:line="269"/>
                          <w:ind w:left="25" w:right="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truye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nsable</w:t>
      </w:r>
      <w:r>
        <w:rPr>
          <w:rFonts w:cs="Calibri" w:hAnsi="Calibri" w:eastAsia="Calibri" w:ascii="Calibri"/>
          <w:spacing w:val="3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Transparen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inexi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/>
        <w:ind w:left="4867"/>
        <w:sectPr>
          <w:pgSz w:w="24480" w:h="15840" w:orient="landscape"/>
          <w:pgMar w:top="980" w:bottom="280" w:left="740" w:right="400"/>
        </w:sectPr>
      </w:pPr>
      <w:r>
        <w:pict>
          <v:shape type="#_x0000_t202" style="position:absolute;margin-left:41.47pt;margin-top:53.47pt;width:1157.91pt;height:374.69pt;mso-position-horizontal-relative:page;mso-position-vertical-relative:page;z-index:-22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45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1061320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8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120"/>
                          <w:ind w:left="52" w:right="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Que,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riore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transcrito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entad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 w:lineRule="auto" w:line="269"/>
                          <w:ind w:left="43" w:right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rde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turaleza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atribu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iones,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auto" w:line="269"/>
                          <w:ind w:left="7" w:right="11" w:firstLine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tamento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Obra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Adqui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iciones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Valdez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área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igente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ble,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día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ept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rario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hivos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y/o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ntró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tanto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auto" w:line="269"/>
                          <w:ind w:left="93" w:right="97" w:firstLine="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01061320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nde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púb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143" w:right="1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edente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1819" w:right="18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inaloense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88" w:right="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uso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tablecidas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 w:lineRule="auto" w:line="269"/>
                          <w:ind w:left="5940" w:right="59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iguiente: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UERDO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auto" w:line="269"/>
                          <w:ind w:left="29" w:right="34" w:firstLine="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AZTECA;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meros,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empre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AZTECA,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TV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AZTECA.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truye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nsable</w:t>
      </w:r>
      <w:r>
        <w:rPr>
          <w:rFonts w:cs="Calibri" w:hAnsi="Calibri" w:eastAsia="Calibri" w:ascii="Calibri"/>
          <w:spacing w:val="3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Transparen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2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inexi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ión</w:t>
      </w:r>
      <w:r>
        <w:rPr>
          <w:rFonts w:cs="Calibri" w:hAnsi="Calibri" w:eastAsia="Calibri" w:ascii="Calibri"/>
          <w:spacing w:val="2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de</w:t>
      </w:r>
      <w:r>
        <w:rPr>
          <w:rFonts w:cs="Calibri" w:hAnsi="Calibri" w:eastAsia="Calibri" w:ascii="Calibri"/>
          <w:spacing w:val="1"/>
          <w:w w:val="103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3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3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24"/>
        <w:ind w:left="9735" w:right="11132"/>
      </w:pPr>
      <w:r>
        <w:pict>
          <v:shape type="#_x0000_t202" style="position:absolute;margin-left:41.47pt;margin-top:53.47pt;width:1157.91pt;height:374.69pt;mso-position-horizontal-relative:page;mso-position-vertical-relative:page;z-index:-22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453" w:hRule="exact"/>
                    </w:trPr>
                    <w:tc>
                      <w:tcPr>
                        <w:tcW w:w="29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1152420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8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120"/>
                          <w:ind w:left="355" w:right="3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riore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aten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asunto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mero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requier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la.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position w:val="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position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position w:val="3"/>
                            <w:sz w:val="20"/>
                            <w:szCs w:val="20"/>
                          </w:rPr>
                          <w:t>toy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 w:lineRule="auto" w:line="269"/>
                          <w:ind w:left="45" w:right="48" w:firstLine="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xto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ratuitos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er,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uelas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ular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indique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lave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entro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uela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xto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ratuitos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urso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ecería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mpi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nsable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Transparen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ia,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tuto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inaloense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tablece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bierno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rizado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ecretaría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YC);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nsultoría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ific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alidad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inos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yes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federale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tado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arse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equipami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refuerz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nver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uebl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ecretaría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atender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ecretaría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artíc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lo: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2746" w:right="274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°.-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ás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atribu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ecretarios,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ecretario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mpet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ind w:left="158" w:righ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lanear,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izar,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7349" w:right="7345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2640" w:right="26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rmular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ner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bje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as,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ramas,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yect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mater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227" w:righ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izar,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evalu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ervici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ecretaría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así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5943" w:right="59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rta;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1754" w:right="175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tar,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través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diferent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ue,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mater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ruebe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ecretario;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984" w:right="98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lares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ecretaría,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rtan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umplan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61" w:right="6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eñar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tablecer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permi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evalu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btenid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mater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ial,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lar,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aria,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ial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aria,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así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6677" w:right="66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fí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artí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177" w:right="17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tudiar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aso,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tas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tualiza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ntenid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ramas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tudio,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rmas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entos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30"/>
                          <w:ind w:left="3718" w:right="37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toriza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ecretario;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612" w:right="6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mini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vos</w:t>
                        </w:r>
                        <w:r>
                          <w:rPr>
                            <w:rFonts w:cs="Calibri" w:hAnsi="Calibri" w:eastAsia="Calibri" w:ascii="Calibri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entre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diferent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1447" w:right="14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umpl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asuntos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niv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before="29"/>
                          <w:ind w:left="597" w:right="59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to,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ecretaría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ura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inaloa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trav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iguientes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3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3"/>
                            <w:sz w:val="20"/>
                            <w:szCs w:val="20"/>
                          </w:rPr>
                          <w:t>as: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hyperlink r:id="rId3"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w</w:t>
        </w:r>
        <w:r>
          <w:rPr>
            <w:rFonts w:cs="Calibri" w:hAnsi="Calibri" w:eastAsia="Calibri" w:ascii="Calibri"/>
            <w:spacing w:val="1"/>
            <w:w w:val="103"/>
            <w:sz w:val="20"/>
            <w:szCs w:val="20"/>
          </w:rPr>
          <w:t>.</w:t>
        </w:r>
        <w:r>
          <w:rPr>
            <w:rFonts w:cs="Calibri" w:hAnsi="Calibri" w:eastAsia="Calibri" w:ascii="Calibri"/>
            <w:spacing w:val="0"/>
            <w:w w:val="103"/>
            <w:sz w:val="20"/>
            <w:szCs w:val="20"/>
          </w:rPr>
          <w:t>inf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0"/>
            <w:w w:val="103"/>
            <w:sz w:val="20"/>
            <w:szCs w:val="20"/>
          </w:rPr>
          <w:t>mex</w:t>
        </w:r>
        <w:r>
          <w:rPr>
            <w:rFonts w:cs="Calibri" w:hAnsi="Calibri" w:eastAsia="Calibri" w:ascii="Calibri"/>
            <w:spacing w:val="1"/>
            <w:w w:val="103"/>
            <w:sz w:val="20"/>
            <w:szCs w:val="20"/>
          </w:rPr>
          <w:t>s</w:t>
        </w:r>
        <w:r>
          <w:rPr>
            <w:rFonts w:cs="Calibri" w:hAnsi="Calibri" w:eastAsia="Calibri" w:ascii="Calibri"/>
            <w:spacing w:val="0"/>
            <w:w w:val="103"/>
            <w:sz w:val="20"/>
            <w:szCs w:val="20"/>
          </w:rPr>
          <w:t>inalo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a</w:t>
        </w:r>
        <w:r>
          <w:rPr>
            <w:rFonts w:cs="Calibri" w:hAnsi="Calibri" w:eastAsia="Calibri" w:ascii="Calibri"/>
            <w:spacing w:val="1"/>
            <w:w w:val="103"/>
            <w:sz w:val="20"/>
            <w:szCs w:val="20"/>
          </w:rPr>
          <w:t>.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o</w:t>
        </w:r>
        <w:r>
          <w:rPr>
            <w:rFonts w:cs="Calibri" w:hAnsi="Calibri" w:eastAsia="Calibri" w:ascii="Calibri"/>
            <w:spacing w:val="0"/>
            <w:w w:val="103"/>
            <w:sz w:val="20"/>
            <w:szCs w:val="20"/>
          </w:rPr>
          <w:t>r</w:t>
        </w:r>
        <w:r>
          <w:rPr>
            <w:rFonts w:cs="Calibri" w:hAnsi="Calibri" w:eastAsia="Calibri" w:ascii="Calibri"/>
            <w:spacing w:val="-1"/>
            <w:w w:val="103"/>
            <w:sz w:val="20"/>
            <w:szCs w:val="20"/>
          </w:rPr>
          <w:t>g</w:t>
        </w:r>
        <w:r>
          <w:rPr>
            <w:rFonts w:cs="Calibri" w:hAnsi="Calibri" w:eastAsia="Calibri" w:ascii="Calibri"/>
            <w:spacing w:val="1"/>
            <w:w w:val="103"/>
            <w:sz w:val="20"/>
            <w:szCs w:val="20"/>
          </w:rPr>
          <w:t>.</w:t>
        </w:r>
        <w:r>
          <w:rPr>
            <w:rFonts w:cs="Calibri" w:hAnsi="Calibri" w:eastAsia="Calibri" w:ascii="Calibri"/>
            <w:spacing w:val="0"/>
            <w:w w:val="103"/>
            <w:sz w:val="20"/>
            <w:szCs w:val="20"/>
          </w:rPr>
          <w:t>mx</w:t>
        </w:r>
      </w:hyperlink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pgSz w:w="24480" w:h="15840" w:orient="landscape"/>
      <w:pgMar w:top="980" w:bottom="280" w:left="74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infomexsinaloa.org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