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5" w:hRule="exact"/>
        </w:trPr>
        <w:tc>
          <w:tcPr>
            <w:tcW w:w="11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3088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20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9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12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384,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932,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05119,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005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7481,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80140,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8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RIOS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1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379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GOP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60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80200,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220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1348,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03100,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2240" w:h="15840"/>
          <w:pgMar w:top="122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PINOZA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RIAS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OCHOA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3320,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81234,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2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137,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87350.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lineRule="auto" w:line="267"/>
              <w:ind w:left="23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19,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601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11590.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71,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72772,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BLA.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8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ORIO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2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0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M.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1038,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CO.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CP.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44340.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RUPO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3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340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80200.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018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ORLD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,.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220,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029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EFR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1267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8"/>
              <w:ind w:left="23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81220.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044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ORLD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583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010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BOLA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BOLA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1544,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BOSQ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80059.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9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5056,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80058.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036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9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NRIQ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2212,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0020.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3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012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2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both"/>
              <w:spacing w:before="5" w:lineRule="auto" w:line="267"/>
              <w:ind w:left="23" w:right="5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3449,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N,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80143.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013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0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BLV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19830,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22435.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014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CNO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RODR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37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670,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45588.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32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 w:lineRule="auto" w:line="267"/>
              <w:ind w:left="23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RON</w:t>
            </w:r>
            <w:r>
              <w:rPr>
                <w:rFonts w:cs="Calibri" w:hAnsi="Calibri" w:eastAsia="Calibri" w:ascii="Calibri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RÓN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017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RIAL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RLA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245,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CHO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5" w:lineRule="auto" w:line="267"/>
              <w:ind w:left="23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901,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MOC,</w:t>
            </w:r>
            <w:r>
              <w:rPr>
                <w:rFonts w:cs="Calibri" w:hAnsi="Calibri" w:eastAsia="Calibri" w:ascii="Calibri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06700.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7" w:hRule="exact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021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cs="Calibri" w:hAnsi="Calibri" w:eastAsia="Calibri" w:ascii="Calibri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CS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7"/>
              <w:ind w:left="23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ÓM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RÍAS,</w:t>
            </w:r>
            <w:r>
              <w:rPr>
                <w:rFonts w:cs="Calibri" w:hAnsi="Calibri" w:eastAsia="Calibri" w:ascii="Calibri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1804,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NO,</w:t>
            </w:r>
            <w:r>
              <w:rPr>
                <w:rFonts w:cs="Calibri" w:hAnsi="Calibri" w:eastAsia="Calibri" w:ascii="Calibri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CO,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P.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50080.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