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5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11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5"/>
              <w:ind w:left="28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FRAES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FÍSICA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47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PADRÓN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PADRÓN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ADRÓN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DOMICILIO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FISCAL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1047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11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RIAL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OVA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S.A.P.I.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RODOLFO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AV.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MARQU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SUR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6,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PARQUE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RIAL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MARQU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MARQU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ARO.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7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ARON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ADRÓN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DOMICILIO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FISCAL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1046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1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2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IALIZACIÓN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PCIÓN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SANTIA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AMBILIAS,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C.P.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725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BLA.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47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MICLIMA,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0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LILIA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DUAR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BLVD.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 w:lineRule="auto" w:line="257"/>
              <w:ind w:left="25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1385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C.P.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LIACÁN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ROSAL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8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RIMOVA,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RICARDO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SOSA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AV.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428,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PISO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22,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LOMAS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DAD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XICO.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BRERO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ADRÓN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DOMICILIO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FISCAL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1046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WK2023,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5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OSÉ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LZ.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ILAS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1188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t.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SUR,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ÁLVARO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OBR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CIUD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XICO,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01740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6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PADRÓN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BRERO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MARZO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ADRÓN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DOMICILIO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FISCAL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LLE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320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9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PACÍFI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ALOA,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C.P.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82124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1240" w:bottom="280" w:left="260" w:right="34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ARON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MARZO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ADRÓN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DOMICILIO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FISCAL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785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SIA,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RVI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ABAS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VALD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LLE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VALLE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#3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23,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VALLE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C.P.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80050,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ARON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28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PADRÓN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7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PADRÓN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ABRIL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3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ADRÓN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DOMICILIO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FISCAL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1047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PP-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IPRODU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R.L.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AVI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RAMÍR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DÍAZ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1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CORPORA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IVO,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8,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RSIDAD,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C.P.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224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CALIFOR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6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PADRÓN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ARON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28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PADRÓN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6" w:hRule="exact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PADRÓN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PROV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pgSz w:w="12240" w:h="15840"/>
      <w:pgMar w:top="980" w:bottom="280" w:left="260" w:right="3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