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5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12" w:hRule="exact"/>
        </w:trPr>
        <w:tc>
          <w:tcPr>
            <w:tcW w:w="114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692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RAESTRUCT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UCAT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53" w:hRule="exact"/>
        </w:trPr>
        <w:tc>
          <w:tcPr>
            <w:tcW w:w="114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68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ALTAS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ZACI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PADR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CONT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TAS</w:t>
            </w:r>
            <w:r>
              <w:rPr>
                <w:rFonts w:cs="Calibri" w:hAnsi="Calibri" w:eastAsia="Calibri" w:ascii="Calibri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ENERO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82" w:hRule="exact"/>
        </w:trPr>
        <w:tc>
          <w:tcPr>
            <w:tcW w:w="114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96"/>
              <w:ind w:left="323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NTRAT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TAS</w:t>
            </w:r>
            <w:r>
              <w:rPr>
                <w:rFonts w:cs="Calibri" w:hAnsi="Calibri" w:eastAsia="Calibri" w:ascii="Calibri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LTA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ENERO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PADR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NTRAT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RESENTANTE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707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BLADIM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89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BLADIM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-1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NÁ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RACC.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ARAÍS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ALES.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80140.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69" w:hRule="exact"/>
        </w:trPr>
        <w:tc>
          <w:tcPr>
            <w:tcW w:w="114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27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NTRAT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TAS</w:t>
            </w:r>
            <w:r>
              <w:rPr>
                <w:rFonts w:cs="Calibri" w:hAnsi="Calibri" w:eastAsia="Calibri" w:ascii="Calibri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ENERO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PADR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NTRAT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RESENTANTE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138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66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NZUNZA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LAGUNAS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CARRE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KM.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tLeast" w:line="280"/>
              <w:ind w:left="28" w:right="35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AMÚCH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LVARADO,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4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AÚL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ALF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0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AÚL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ALF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80"/>
              <w:ind w:left="28"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4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78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NGEN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RR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4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ANO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MERO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CHA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LAS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auto" w:line="267"/>
              <w:ind w:left="28" w:right="3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RACC.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LLA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80199.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706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ANO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MERO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CHA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4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ANO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MERO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CHA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16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NÚME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RACC.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NAS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80177.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707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LFO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ÁNC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LFO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ÁNC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auto" w:line="267"/>
              <w:ind w:left="28" w:right="4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TE.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NIA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UÁR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12240" w:h="15840"/>
          <w:pgMar w:top="1260" w:bottom="280" w:left="260" w:right="2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424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MANUEL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JESÚS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ESQ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VEL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70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MANUEL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JESÚS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ESQ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VEL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3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CERE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138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HÉCT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NIO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ARCE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UENTES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HÉCT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NIO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ARCE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UENTES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35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YO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BENI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RAMAR,</w:t>
            </w:r>
            <w:r>
              <w:rPr>
                <w:rFonts w:cs="Calibri" w:hAnsi="Calibri" w:eastAsia="Calibri" w:ascii="Calibri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PAZ.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23085.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4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ANA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YANETH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ESTRA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59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ANA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YANETH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ESTRA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auto" w:line="267"/>
              <w:ind w:left="28" w:right="26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L,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138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2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ALTAS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CONT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TAS</w:t>
            </w:r>
            <w:r>
              <w:rPr>
                <w:rFonts w:cs="Calibri" w:hAnsi="Calibri" w:eastAsia="Calibri" w:ascii="Calibri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EBR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855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 w:lineRule="auto" w:line="267"/>
              <w:ind w:left="28" w:right="32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NTRAT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TAS</w:t>
            </w:r>
            <w:r>
              <w:rPr>
                <w:rFonts w:cs="Calibri" w:hAnsi="Calibri" w:eastAsia="Calibri" w:ascii="Calibri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ACTU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EBR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PADR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NTRAT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RESENTANTE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3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56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NEZ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TRUCC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NES</w:t>
            </w:r>
            <w:r>
              <w:rPr>
                <w:rFonts w:cs="Calibri" w:hAnsi="Calibri" w:eastAsia="Calibri" w:ascii="Calibri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AVE,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47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NIO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BLVD.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BENITO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UÁR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auto" w:line="267"/>
              <w:ind w:left="28" w:right="504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NIA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NGEL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RES,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4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56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TRUC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47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NIO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21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KM.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CARRE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ECA,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CAIMANER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N.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AVE,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3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CONSTRUC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3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47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NIO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BÁEZ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NEO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80"/>
              <w:ind w:left="28" w:right="10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RANCHO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NTENT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4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26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ECO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TRUCC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HÉCT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LFON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GAL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AV.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TERE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LLEGA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auto" w:line="267"/>
              <w:ind w:left="28" w:right="34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GAB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LEYVA,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12240" w:h="15840"/>
          <w:pgMar w:top="980" w:bottom="280" w:left="260" w:right="2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424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9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YECT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OBRAS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LES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RTES,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70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GAR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UARDO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RES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ÁNC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5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VALLE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RACC.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VALLE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706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313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TRUCC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ELECTR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MECÁNICAS</w:t>
            </w:r>
            <w:r>
              <w:rPr>
                <w:rFonts w:cs="Calibri" w:hAnsi="Calibri" w:eastAsia="Calibri" w:ascii="Calibri"/>
                <w:spacing w:val="3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MAR,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CARRANZA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NI,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4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93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TRUCC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ELÉCT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9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ALMA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17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LLA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NTAN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80028.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3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TRUCC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NES</w:t>
            </w:r>
            <w:r>
              <w:rPr>
                <w:rFonts w:cs="Calibri" w:hAnsi="Calibri" w:eastAsia="Calibri" w:ascii="Calibri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EAR,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ESÚS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ARMAN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RDUÑO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9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EVAR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G.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TRO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TE.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CHI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4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79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TEMAS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HIDR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AGR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LAS,</w:t>
            </w:r>
            <w:r>
              <w:rPr>
                <w:rFonts w:cs="Calibri" w:hAnsi="Calibri" w:eastAsia="Calibri" w:ascii="Calibri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64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ERNESTO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ÉR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23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AVENID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CENTE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NIA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AVE,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81000.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93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7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64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ERNESTO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ÉR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-1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ANTA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32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ANGO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CENTR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ANGO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138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RANCISCO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59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RANCISCO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22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BLVD.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CENTRAL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CENTR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707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ZGAR,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03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AEL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IZABAL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GAR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18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AVENID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ERDÁ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ALEMÁN,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80200.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3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91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EÑO</w:t>
            </w:r>
            <w:r>
              <w:rPr>
                <w:rFonts w:cs="Calibri" w:hAnsi="Calibri" w:eastAsia="Calibri" w:ascii="Calibri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TRUC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RA,</w:t>
            </w:r>
            <w:r>
              <w:rPr>
                <w:rFonts w:cs="Calibri" w:hAnsi="Calibri" w:eastAsia="Calibri" w:ascii="Calibri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ESÚS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BU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EÑO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GASTEL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31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GENARO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ESTRA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12240" w:h="15840"/>
          <w:pgMar w:top="980" w:bottom="280" w:left="260" w:right="2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424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3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ARMENTA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BUC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52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MARCO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NIO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ARMENTA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34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ALVARA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RACC.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LLAS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CHI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138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ÉR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60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ÉR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5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NES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VALLE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CHIS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N.C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4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22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YECT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TRUCC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NES</w:t>
            </w:r>
            <w:r>
              <w:rPr>
                <w:rFonts w:cs="Calibri" w:hAnsi="Calibri" w:eastAsia="Calibri" w:ascii="Calibri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ABE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35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ABRAHAM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CERVANTES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23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HERNAN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LLA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AÑE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#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CENTR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AVE,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81000.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3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ERNESTO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NEZ</w:t>
            </w:r>
            <w:r>
              <w:rPr>
                <w:rFonts w:cs="Calibri" w:hAnsi="Calibri" w:eastAsia="Calibri" w:ascii="Calibri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GAR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BALDI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3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ERNESTO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MART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NEZ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GAR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BALDI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25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TRENT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TE.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RACC.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CHI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92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26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BATAT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TRUCC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NES</w:t>
            </w:r>
            <w:r>
              <w:rPr>
                <w:rFonts w:cs="Calibri" w:hAnsi="Calibri" w:eastAsia="Calibri" w:ascii="Calibri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69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HÉCT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UARDO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VERDUGO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CHIN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37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AVENID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RANCISCO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AVIER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-10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HTÉM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AMÚCH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L,</w:t>
            </w:r>
            <w:r>
              <w:rPr>
                <w:rFonts w:cs="Calibri" w:hAnsi="Calibri" w:eastAsia="Calibri" w:ascii="Calibri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ALVARA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position w:val="1"/>
                <w:sz w:val="21"/>
                <w:szCs w:val="21"/>
              </w:rPr>
              <w:t>81490.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1423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51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JESÚS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CAMELO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VEGA,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LEYVA,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4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TRUCC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NES</w:t>
            </w:r>
            <w:r>
              <w:rPr>
                <w:rFonts w:cs="Calibri" w:hAnsi="Calibri" w:eastAsia="Calibri" w:ascii="Calibri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AR,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BRACAM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NTES</w:t>
            </w:r>
            <w:r>
              <w:rPr>
                <w:rFonts w:cs="Calibri" w:hAnsi="Calibri" w:eastAsia="Calibri" w:ascii="Calibri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ALMA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MATAM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auto" w:line="267"/>
              <w:ind w:left="28" w:right="117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ÁLAM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UNT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CHI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707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82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TRUCC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NES</w:t>
            </w:r>
            <w:r>
              <w:rPr>
                <w:rFonts w:cs="Calibri" w:hAnsi="Calibri" w:eastAsia="Calibri" w:ascii="Calibri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YECT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71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NICA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EFINA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ARAU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8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UNTA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AMANTE,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RACC.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UNTA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AZUL,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854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TRUCC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NES</w:t>
            </w:r>
            <w:r>
              <w:rPr>
                <w:rFonts w:cs="Calibri" w:hAnsi="Calibri" w:eastAsia="Calibri" w:ascii="Calibri"/>
                <w:spacing w:val="4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ELÉCT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CAS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LES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3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 w:lineRule="auto" w:line="267"/>
              <w:ind w:left="28" w:right="26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/N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TE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TA,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12240" w:h="15840"/>
          <w:pgMar w:top="980" w:bottom="280" w:left="260" w:right="2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424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CARR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56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CARR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AVENID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LLA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NIA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AVE.,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138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TRUC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59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RANCISCO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CAMACHO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22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BLVD.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CENTRAL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CENTR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93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MAYL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ANETH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47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MAYL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ANETH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NAS</w:t>
            </w:r>
            <w:r>
              <w:rPr>
                <w:rFonts w:cs="Calibri" w:hAnsi="Calibri" w:eastAsia="Calibri" w:ascii="Calibri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NÚM,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ALMA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ENTRE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AVE,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position w:val="1"/>
                <w:sz w:val="21"/>
                <w:szCs w:val="21"/>
              </w:rPr>
              <w:t>81048.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1423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EÑ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URBAN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ZACI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CERBEA,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A.DE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35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ABRAHAM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CERVANTES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BER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ELLEZA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auto" w:line="267"/>
              <w:ind w:left="28" w:right="320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NIA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AVE,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92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6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TRUCC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NES</w:t>
            </w:r>
            <w:r>
              <w:rPr>
                <w:rFonts w:cs="Calibri" w:hAnsi="Calibri" w:eastAsia="Calibri" w:ascii="Calibri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RTACI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UAN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60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HERNÁN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0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EVAR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BERAS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TAMAZULA,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RACC.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BERAS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TAMAZULA,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138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TRUC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VI,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33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NUEL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4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NIO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CENTRO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AVE,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81000.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707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6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TRUCC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NES</w:t>
            </w:r>
            <w:r>
              <w:rPr>
                <w:rFonts w:cs="Calibri" w:hAnsi="Calibri" w:eastAsia="Calibri" w:ascii="Calibri"/>
                <w:spacing w:val="4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NY,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43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ENCINES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 w:lineRule="auto" w:line="267"/>
              <w:ind w:left="28" w:right="26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CENTE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MBARDO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ANO,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3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HUMAYA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T,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4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NT,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26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EVA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YASLERY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55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NIA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TANZA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12240" w:h="15840"/>
          <w:pgMar w:top="980" w:bottom="280" w:left="260" w:right="2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707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EMA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TECT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RA,</w:t>
            </w:r>
            <w:r>
              <w:rPr>
                <w:rFonts w:cs="Calibri" w:hAnsi="Calibri" w:eastAsia="Calibri" w:ascii="Calibri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26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CAMACHO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ECHE,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auto" w:line="267"/>
              <w:ind w:left="28" w:right="8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RACC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NAMIENTO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AVE,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position w:val="1"/>
                <w:sz w:val="21"/>
                <w:szCs w:val="21"/>
              </w:rPr>
              <w:t>81048.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1423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HÉCT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LO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9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HÉCT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24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RACC.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BI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NTA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VALENC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4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9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NGEN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TECT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M,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43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BER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ELLEZA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LÁZARO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CÁR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30" w:lineRule="auto" w:line="267"/>
              <w:ind w:left="28" w:right="4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ÁNGEL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RES,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AVE,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81040.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278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-1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TRUCC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NES</w:t>
            </w:r>
            <w:r>
              <w:rPr>
                <w:rFonts w:cs="Calibri" w:hAnsi="Calibri" w:eastAsia="Calibri" w:ascii="Calibri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CAIMANER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37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ABELARDO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LEZ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ZQ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8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BLVD.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ZARAG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MAYT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RENA.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RR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LLO</w:t>
            </w:r>
            <w:r>
              <w:rPr>
                <w:rFonts w:cs="Calibri" w:hAnsi="Calibri" w:eastAsia="Calibri" w:ascii="Calibri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BANO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TRES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138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CUT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42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1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E.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LLA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/N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#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–C,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CENTRO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AVE,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81000.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855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8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NTRAT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TAS</w:t>
            </w:r>
            <w:r>
              <w:rPr>
                <w:rFonts w:cs="Calibri" w:hAnsi="Calibri" w:eastAsia="Calibri" w:ascii="Calibri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LTA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MARZO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293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PADR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NTRAT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RESENTANTE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706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8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ARD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NGEN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RAL,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55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BENJAM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ÁNC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TRÁN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9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BARRANC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4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TRUC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M,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42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UAN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GARC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ELGADO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VICAR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ENCIA.</w:t>
            </w:r>
            <w:r>
              <w:rPr>
                <w:rFonts w:cs="Calibri" w:hAnsi="Calibri" w:eastAsia="Calibri" w:ascii="Calibri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CA,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12240" w:h="15840"/>
          <w:pgMar w:top="980" w:bottom="280" w:left="260" w:right="2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424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RR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BANOS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32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CAMACHO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BLVD,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ÁLAM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#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auto" w:line="267"/>
              <w:ind w:left="28" w:right="10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80027.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138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ALDO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ÁNC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ALDO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ÁNC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22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NARCISO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GÁMEZ,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LEYVA,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81900.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707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CHAIDEZ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40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CHAIDEZ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3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EGO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ERNÁN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AEL,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ALES.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3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RALES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ACHECO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75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RALES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ACHECO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12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ANTO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RTAREAL,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855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 w:lineRule="auto" w:line="267"/>
              <w:ind w:left="28" w:right="45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NTRAT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TAS</w:t>
            </w:r>
            <w:r>
              <w:rPr>
                <w:rFonts w:cs="Calibri" w:hAnsi="Calibri" w:eastAsia="Calibri" w:ascii="Calibri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ACTU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MARZO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PADR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NTRAT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RESENTANTE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138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ÁNGEL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RRA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LLA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EÑ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4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ÁNGEL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RRA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LLA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EÑ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before="5" w:lineRule="auto" w:line="267"/>
              <w:ind w:left="28" w:right="10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TAS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exact" w:line="240"/>
              <w:ind w:left="28" w:right="1472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4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ÁNGEL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MEZ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33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ÁNGEL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MEZ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auto" w:line="267"/>
              <w:ind w:left="28" w:right="-7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TE,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80220.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138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UARDO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VENEGAS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69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UARDO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VENEGAS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9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AIZA,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TE,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CENTR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CHI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4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JESÚS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ÉR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6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JESÚS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ÉR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0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ÁNGEL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RES,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12240" w:h="15840"/>
          <w:pgMar w:top="980" w:bottom="280" w:left="260" w:right="2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707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LEYVA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LEYVA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AVENID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MÉ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ENTRE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auto" w:line="267"/>
              <w:ind w:left="28" w:right="24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RZO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MARZ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/N,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NIA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UB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E,</w:t>
            </w:r>
            <w:r>
              <w:rPr>
                <w:rFonts w:cs="Calibri" w:hAnsi="Calibri" w:eastAsia="Calibri" w:ascii="Calibri"/>
                <w:spacing w:val="20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position w:val="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position w:val="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21"/>
                <w:szCs w:val="21"/>
              </w:rPr>
              <w:t>AVE,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3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HIZA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TRUC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RA,</w:t>
            </w:r>
            <w:r>
              <w:rPr>
                <w:rFonts w:cs="Calibri" w:hAnsi="Calibri" w:eastAsia="Calibri" w:ascii="Calibri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EFRÉN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-1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VENUSTIANO</w:t>
            </w:r>
            <w:r>
              <w:rPr>
                <w:rFonts w:cs="Calibri" w:hAnsi="Calibri" w:eastAsia="Calibri" w:ascii="Calibri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CARRAN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TE,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CENTR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CHI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138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TRUC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67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RAEL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ÉR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9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UERTO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/N,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UNE,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3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LECANI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CONSTRUCC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ESÚS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45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NUME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53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HUMAYA,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707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NES</w:t>
            </w:r>
            <w:r>
              <w:rPr>
                <w:rFonts w:cs="Calibri" w:hAnsi="Calibri" w:eastAsia="Calibri" w:ascii="Calibri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LLA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ALTA,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36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RANCISCO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MED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RDO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2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EMBRE,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position w:val="1"/>
                <w:sz w:val="21"/>
                <w:szCs w:val="21"/>
              </w:rPr>
              <w:t>80230.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1138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VALENZUELA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59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VALENZUELA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34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ESCOBE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CENTRO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NCO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RDIA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561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BLVD.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AMANTES,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30" w:lineRule="auto" w:line="267"/>
              <w:ind w:left="28" w:right="1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ESTRE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TRES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ENTRE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BLVD.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LAS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EAS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CALLE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JARDÍN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4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TRUC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EMAG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506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MART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NEZ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AYALA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18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AUCE,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80180.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12240" w:h="15840"/>
          <w:pgMar w:top="980" w:bottom="280" w:left="260" w:right="2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424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ERNAN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VALENZUELA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GARC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6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ERNAN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VALENZUELA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GARC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40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EZ,</w:t>
            </w:r>
            <w:r>
              <w:rPr>
                <w:rFonts w:cs="Calibri" w:hAnsi="Calibri" w:eastAsia="Calibri" w:ascii="Calibri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TAR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CHI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138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BHAEL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CONSTR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NES</w:t>
            </w:r>
            <w:r>
              <w:rPr>
                <w:rFonts w:cs="Calibri" w:hAnsi="Calibri" w:eastAsia="Calibri" w:ascii="Calibri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35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EFRÉN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LEYVA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AUDEVES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UAN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RÍ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/N,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GUAS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707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20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TRUCC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NES</w:t>
            </w:r>
            <w:r>
              <w:rPr>
                <w:rFonts w:cs="Calibri" w:hAnsi="Calibri" w:eastAsia="Calibri" w:ascii="Calibri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27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JESÚS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TE,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NIA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CHI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138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37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BANIZACI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NES</w:t>
            </w:r>
            <w:r>
              <w:rPr>
                <w:rFonts w:cs="Calibri" w:hAnsi="Calibri" w:eastAsia="Calibri" w:ascii="Calibri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RRA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ES,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4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ÁNGEL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RRA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LLA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EÑ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RESIDENTES,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80"/>
              <w:ind w:left="28" w:right="46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707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MÉT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CA,</w:t>
            </w:r>
            <w:r>
              <w:rPr>
                <w:rFonts w:cs="Calibri" w:hAnsi="Calibri" w:eastAsia="Calibri" w:ascii="Calibri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51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KASIAN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VALENZUELA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ÁNC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21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AVENID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GENTES,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NIA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80000.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706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7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MEZ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LLO</w:t>
            </w:r>
            <w:r>
              <w:rPr>
                <w:rFonts w:cs="Calibri" w:hAnsi="Calibri" w:eastAsia="Calibri" w:ascii="Calibri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TRUCC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34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NEZ</w:t>
            </w:r>
            <w:r>
              <w:rPr>
                <w:rFonts w:cs="Calibri" w:hAnsi="Calibri" w:eastAsia="Calibri" w:ascii="Calibri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BUSTAMANTE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3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BLVD.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EMIL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ANO</w:t>
            </w:r>
            <w:r>
              <w:rPr>
                <w:rFonts w:cs="Calibri" w:hAnsi="Calibri" w:eastAsia="Calibri" w:ascii="Calibri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ATA,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EVAR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80110.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707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TRUC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VEL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AVENID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30" w:lineRule="auto" w:line="267"/>
              <w:ind w:left="28" w:right="18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NIA,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RR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LLO</w:t>
            </w:r>
            <w:r>
              <w:rPr>
                <w:rFonts w:cs="Calibri" w:hAnsi="Calibri" w:eastAsia="Calibri" w:ascii="Calibri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BANO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TRES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80020.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4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EFRÉN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EFRÉN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20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VENUSTIANO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CARRANZA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TE.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CENTR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CHI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3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76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AVIMENT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667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5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UERTO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ANTA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E,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12240" w:h="15840"/>
          <w:pgMar w:top="980" w:bottom="280" w:left="260" w:right="2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707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TRUC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4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AJARDO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8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VELAR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E,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BACHI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80140.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3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VERA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VERA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0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BENJAM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NÚME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NIA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ÁNGEL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RES,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4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79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AEL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GUADAL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ÁZQ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ALAZAR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54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AEL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GUADAL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VÁZQ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ALAZAR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RANCISCO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LLA,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L,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LFO</w:t>
            </w:r>
            <w:r>
              <w:rPr>
                <w:rFonts w:cs="Calibri" w:hAnsi="Calibri" w:eastAsia="Calibri" w:ascii="Calibri"/>
                <w:spacing w:val="15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21"/>
                <w:szCs w:val="21"/>
              </w:rPr>
              <w:t>MATE</w:t>
            </w:r>
            <w:r>
              <w:rPr>
                <w:rFonts w:cs="Calibri" w:hAnsi="Calibri" w:eastAsia="Calibri" w:ascii="Calibri"/>
                <w:spacing w:val="1"/>
                <w:w w:val="102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position w:val="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position w:val="1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706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TRUC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CAINE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35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YUDITH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16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AVENID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AEL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NEZ</w:t>
            </w:r>
            <w:r>
              <w:rPr>
                <w:rFonts w:cs="Calibri" w:hAnsi="Calibri" w:eastAsia="Calibri" w:ascii="Calibri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ESCOBAR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8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NIA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LIB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80180.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92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MATR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51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NATHAN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ALFRE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NEZ</w:t>
            </w:r>
            <w:r>
              <w:rPr>
                <w:rFonts w:cs="Calibri" w:hAnsi="Calibri" w:eastAsia="Calibri" w:ascii="Calibri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1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ACIA,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NIA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-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RR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4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TRUCC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NES</w:t>
            </w:r>
            <w:r>
              <w:rPr>
                <w:rFonts w:cs="Calibri" w:hAnsi="Calibri" w:eastAsia="Calibri" w:ascii="Calibri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UERTE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36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JAVIER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CEBALL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auto" w:line="267"/>
              <w:ind w:left="28" w:right="16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TE.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RACC.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CHI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AHOME,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81240.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3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76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ZABETH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RDO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RABAGO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59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ZABETH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RDO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RABAGO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23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N: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EU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LNA,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NIA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EJ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AVE,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81020.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4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EFROM,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85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AEL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MACÍAS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AMAR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LLAS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4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ANTA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NIA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80128.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12240" w:h="15840"/>
          <w:pgMar w:top="980" w:bottom="280" w:left="260" w:right="2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424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JESÚS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ÁEZ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403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JESÚS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ÁEZ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AXACA,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NIA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ÁNC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TLÁN,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3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TRUCC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NES</w:t>
            </w:r>
            <w:r>
              <w:rPr>
                <w:rFonts w:cs="Calibri" w:hAnsi="Calibri" w:eastAsia="Calibri" w:ascii="Calibri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LES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ELECTR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MECÁNICAS</w:t>
            </w:r>
            <w:r>
              <w:rPr>
                <w:rFonts w:cs="Calibri" w:hAnsi="Calibri" w:eastAsia="Calibri" w:ascii="Calibri"/>
                <w:spacing w:val="3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MARZA,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46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EÑUE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9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TATE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RACC.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80177.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138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AEL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AEL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R,</w:t>
            </w:r>
            <w:r>
              <w:rPr>
                <w:rFonts w:cs="Calibri" w:hAnsi="Calibri" w:eastAsia="Calibri" w:ascii="Calibri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auto" w:line="267"/>
              <w:ind w:left="28" w:right="122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L,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3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50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TRUCC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NES</w:t>
            </w:r>
            <w:r>
              <w:rPr>
                <w:rFonts w:cs="Calibri" w:hAnsi="Calibri" w:eastAsia="Calibri" w:ascii="Calibri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RR</w:t>
            </w:r>
            <w:r>
              <w:rPr>
                <w:rFonts w:cs="Calibri" w:hAnsi="Calibri" w:eastAsia="Calibri" w:ascii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AVARISA,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ALDO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ANIEL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ERALTA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RA,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auto" w:line="267"/>
              <w:ind w:left="28" w:right="18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RACC.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80190.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707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TRUC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RA,</w:t>
            </w:r>
            <w:r>
              <w:rPr>
                <w:rFonts w:cs="Calibri" w:hAnsi="Calibri" w:eastAsia="Calibri" w:ascii="Calibri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46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HERNÁN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MART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AV.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3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ALDO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ANIEL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ERALTA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ALDO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ANIEL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ERALTA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RA,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auto" w:line="267"/>
              <w:ind w:left="28" w:right="18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80197.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707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7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RSG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YECT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42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PERAL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CELAYA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20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AHA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NÚM.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138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2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ALTAS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CONT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TAS</w:t>
            </w:r>
            <w:r>
              <w:rPr>
                <w:rFonts w:cs="Calibri" w:hAnsi="Calibri" w:eastAsia="Calibri" w:ascii="Calibri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ABR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138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 w:lineRule="auto" w:line="267"/>
              <w:ind w:left="28" w:right="13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REAL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ACTU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ZACI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NES</w:t>
            </w:r>
            <w:r>
              <w:rPr>
                <w:rFonts w:cs="Calibri" w:hAnsi="Calibri" w:eastAsia="Calibri" w:ascii="Calibri"/>
                <w:spacing w:val="3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PADR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CONT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TAS</w:t>
            </w:r>
            <w:r>
              <w:rPr>
                <w:rFonts w:cs="Calibri" w:hAnsi="Calibri" w:eastAsia="Calibri" w:ascii="Calibri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ABR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12240" w:h="15840"/>
          <w:pgMar w:top="980" w:bottom="280" w:left="260" w:right="2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38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2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ALTAS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CONT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TAS</w:t>
            </w:r>
            <w:r>
              <w:rPr>
                <w:rFonts w:cs="Calibri" w:hAnsi="Calibri" w:eastAsia="Calibri" w:ascii="Calibri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MAYO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854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8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NTRAT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TAS</w:t>
            </w:r>
            <w:r>
              <w:rPr>
                <w:rFonts w:cs="Calibri" w:hAnsi="Calibri" w:eastAsia="Calibri" w:ascii="Calibri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ACTU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MAYO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PADR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NTRAT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RESENTANTE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4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RÉS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ÉREZ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58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RÉS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ÉREZ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BENI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UÁR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auto" w:line="267"/>
              <w:ind w:left="28" w:right="18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TE,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NIA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HIDALG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80090.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3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MERC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CLN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67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MANUEL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JESÚS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ARAB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BLVD: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auto" w:line="267"/>
              <w:ind w:left="28" w:right="217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HUMAYA,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707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21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TENC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76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ESTEBAN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ALVARA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0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CUAL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NIA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854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8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NTRAT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TAS</w:t>
            </w:r>
            <w:r>
              <w:rPr>
                <w:rFonts w:cs="Calibri" w:hAnsi="Calibri" w:eastAsia="Calibri" w:ascii="Calibri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LTA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PADR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NTRAT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RESENTANTE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707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AEL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IZABAL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AEL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IZABAL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18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AVENID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ERDÁ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ALEMÁN,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80200.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3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LABC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TRU</w:t>
            </w:r>
            <w:r>
              <w:rPr>
                <w:rFonts w:cs="Calibri" w:hAnsi="Calibri" w:eastAsia="Calibri" w:ascii="Calibri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61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GARC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53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MEDIT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ÁNEO,</w:t>
            </w:r>
            <w:r>
              <w:rPr>
                <w:rFonts w:cs="Calibri" w:hAnsi="Calibri" w:eastAsia="Calibri" w:ascii="Calibri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4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RACC.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UERTA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L,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TLÁN,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707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HIDRANO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7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ÁN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CEBAL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9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LLA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3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CENTR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CHI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12240" w:h="15840"/>
          <w:pgMar w:top="980" w:bottom="280" w:left="260" w:right="2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707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8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REVÉN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NARIA</w:t>
            </w:r>
            <w:r>
              <w:rPr>
                <w:rFonts w:cs="Calibri" w:hAnsi="Calibri" w:eastAsia="Calibri" w:ascii="Calibri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56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RAZAS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56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GNAC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ZARAG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34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UENTES.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CHI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AHOME,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81223.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706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RAMÓN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CEBALL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201" w:firstLine="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RAMÓN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CEBALL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56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GNAC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ZARAG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33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UENTES.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CHI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AHOME,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81223.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854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9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NTRAT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TAS</w:t>
            </w:r>
            <w:r>
              <w:rPr>
                <w:rFonts w:cs="Calibri" w:hAnsi="Calibri" w:eastAsia="Calibri" w:ascii="Calibri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ACTU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PADR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NTRAT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RESENTANTE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3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MAX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TRUCC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219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ATR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VELÁZ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UEZ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ind w:left="28" w:right="1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AZOS,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before="29" w:lineRule="auto" w:line="267"/>
              <w:ind w:left="28" w:right="18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NIA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TLÁN,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TLÁN,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138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HERNÁN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60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HERNÁN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 w:lineRule="auto" w:line="267"/>
              <w:ind w:left="28" w:right="21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NI,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RACC.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MAR,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TLÁN,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3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LÁS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MÁR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2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LÁS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MÁR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UEZA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auto" w:line="267"/>
              <w:ind w:left="28" w:right="18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TASE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80020.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138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ERAZA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NCE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64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ERAZA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NCE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HTÉM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C,</w:t>
            </w:r>
            <w:r>
              <w:rPr>
                <w:rFonts w:cs="Calibri" w:hAnsi="Calibri" w:eastAsia="Calibri" w:ascii="Calibri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30" w:lineRule="auto" w:line="267"/>
              <w:ind w:left="28" w:right="79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MATE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TLÁN,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82140.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3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ANIEL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ANIEL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AV: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LLERMO</w:t>
            </w:r>
            <w:r>
              <w:rPr>
                <w:rFonts w:cs="Calibri" w:hAnsi="Calibri" w:eastAsia="Calibri" w:ascii="Calibri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NELSON,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9" w:lineRule="auto" w:line="267"/>
              <w:ind w:left="28" w:right="32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LANTA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BAJA,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CENTR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4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TRUCC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NES</w:t>
            </w:r>
            <w:r>
              <w:rPr>
                <w:rFonts w:cs="Calibri" w:hAnsi="Calibri" w:eastAsia="Calibri" w:ascii="Calibri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G,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GARC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ZMÁN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15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ÁN,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NIA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ÚB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12240" w:h="15840"/>
          <w:pgMar w:top="980" w:bottom="280" w:left="260" w:right="2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38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TRUC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CTAV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HERNÁN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NTRE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XTO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UNA,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80"/>
              <w:ind w:left="28" w:right="46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CENTR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TLÁN,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706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28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TRUC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RAME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8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ELGADO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7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CARRE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ERA: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ERAL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BRE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TLLÁN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KM.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NÚME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NIA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MIRAMAR,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TLÁN,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82089.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4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MECER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TRUCC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78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ENR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CEBAL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VERA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76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CARRE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ERA: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NTERNAC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/N.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RENA.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TLÁN,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3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YASEL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YARE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LI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ELAS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46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YASEL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YARE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LI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ELAS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10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AVENID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ZAPA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#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TE.</w:t>
            </w:r>
            <w:r>
              <w:rPr>
                <w:rFonts w:cs="Calibri" w:hAnsi="Calibri" w:eastAsia="Calibri" w:ascii="Calibri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VALLADO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NUEV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80110.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4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TRUCC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NES</w:t>
            </w:r>
            <w:r>
              <w:rPr>
                <w:rFonts w:cs="Calibri" w:hAnsi="Calibri" w:eastAsia="Calibri" w:ascii="Calibri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ACI,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 w:right="-2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ELEUTE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LVA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26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ALFONSO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G.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CALDERÓN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NIA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LIB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AD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RESI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TLÁN,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706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VO</w:t>
            </w:r>
            <w:r>
              <w:rPr>
                <w:rFonts w:cs="Calibri" w:hAnsi="Calibri" w:eastAsia="Calibri" w:ascii="Calibri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46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ARNU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ZÁRRAGA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VALENZUELA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7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ESCOBE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CENTRO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ESQ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ERAZA,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NCO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RDIA,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4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50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</w:t>
            </w:r>
            <w:r>
              <w:rPr>
                <w:rFonts w:cs="Calibri" w:hAnsi="Calibri" w:eastAsia="Calibri" w:ascii="Calibri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XUE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43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</w:t>
            </w:r>
            <w:r>
              <w:rPr>
                <w:rFonts w:cs="Calibri" w:hAnsi="Calibri" w:eastAsia="Calibri" w:ascii="Calibri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XUE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38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VENUSTIANO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CARRANZA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B,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VIG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TLÁN,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3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3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ZARVAL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RR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INGEN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MANUEL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ALBE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VALENC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ALAZAR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HACIEND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80"/>
              <w:ind w:left="28" w:right="30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RACC.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HUMAYA,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707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9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EÑO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INGEN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AVA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TRÁN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 w:lineRule="auto" w:line="267"/>
              <w:ind w:left="28" w:right="6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EMBRE,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NIA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80128.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12240" w:h="15840"/>
          <w:pgMar w:top="980" w:bottom="280" w:left="260" w:right="2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707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-7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TRUCC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ERV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45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NIO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ÉREZ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9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A: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RESIA,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#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NIA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138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ACIFICO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64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LEZ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TAÑE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NIA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VALLE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TLÁN,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4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UCA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CONSTR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27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HÉCT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LLERMO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GASTEL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ANA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ZZETTE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ZAMBRANO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2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AV: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ÉRC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NACI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NAL,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ZAPA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138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5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NES</w:t>
            </w:r>
            <w:r>
              <w:rPr>
                <w:rFonts w:cs="Calibri" w:hAnsi="Calibri" w:eastAsia="Calibri" w:ascii="Calibri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OBRAS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44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ALBE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NTENEG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LEYVA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RRANCE,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80"/>
              <w:ind w:left="28" w:right="249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NTERA,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CHI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4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VO</w:t>
            </w:r>
            <w:r>
              <w:rPr>
                <w:rFonts w:cs="Calibri" w:hAnsi="Calibri" w:eastAsia="Calibri" w:ascii="Calibri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ÉNI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84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EFRAÍN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9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ESTA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ENTE,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ÁNC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TLÁN,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82120.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92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6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ELA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NES</w:t>
            </w:r>
            <w:r>
              <w:rPr>
                <w:rFonts w:cs="Calibri" w:hAnsi="Calibri" w:eastAsia="Calibri" w:ascii="Calibri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RALE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LO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ÉL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7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ANTA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NÚME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NIA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ENCIA,</w:t>
            </w:r>
            <w:r>
              <w:rPr>
                <w:rFonts w:cs="Calibri" w:hAnsi="Calibri" w:eastAsia="Calibri" w:ascii="Calibri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138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62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NES</w:t>
            </w:r>
            <w:r>
              <w:rPr>
                <w:rFonts w:cs="Calibri" w:hAnsi="Calibri" w:eastAsia="Calibri" w:ascii="Calibri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ELÉCT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CAS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63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EO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CABAN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LLAS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GARC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ARTE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ANOS,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30" w:lineRule="auto" w:line="267"/>
              <w:ind w:left="28" w:right="179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BLANCA,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80030.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3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3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XV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ELECTR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TRUCC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NES</w:t>
            </w:r>
            <w:r>
              <w:rPr>
                <w:rFonts w:cs="Calibri" w:hAnsi="Calibri" w:eastAsia="Calibri" w:ascii="Calibri"/>
                <w:spacing w:val="4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48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1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BLVD.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EMIL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ANO</w:t>
            </w:r>
            <w:r>
              <w:rPr>
                <w:rFonts w:cs="Calibri" w:hAnsi="Calibri" w:eastAsia="Calibri" w:ascii="Calibri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ATA,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TE.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VALLADO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NUEV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80110.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4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29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CHIN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TRUCC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74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LDO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ELAS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/N,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NIA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MAR,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AVE,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12240" w:h="15840"/>
          <w:pgMar w:top="980" w:bottom="280" w:left="260" w:right="2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424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ESÚS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55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ESÚS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12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RZO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/N,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NIA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NIO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NIFA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3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7"/>
              <w:ind w:left="28"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TRUC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INM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OMAR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ORT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HACIEND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80"/>
              <w:ind w:left="28" w:right="30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HUMAYA,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ACÁN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ALES,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24" w:hRule="exact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AVID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GARC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CARRANZA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AVID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GARC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CARRANZA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 w:lineRule="auto" w:line="267"/>
              <w:ind w:left="28" w:right="10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AVENID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ZAPA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#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TE.</w:t>
            </w:r>
            <w:r>
              <w:rPr>
                <w:rFonts w:cs="Calibri" w:hAnsi="Calibri" w:eastAsia="Calibri" w:ascii="Calibri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VALLADO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NUEVO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sectPr>
      <w:pgSz w:w="12240" w:h="15840"/>
      <w:pgMar w:top="980" w:bottom="280" w:left="260" w:right="2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