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49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49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PC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17" w:right="11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(ca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ál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383" w:right="-6" w:hanging="35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100" w:right="66" w:firstLine="2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aci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527" w:right="8" w:hanging="48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aci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25" w:right="188" w:firstLine="50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ellido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25" w:right="168" w:hanging="24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ellido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88" w:right="8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aci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67"/>
              <w:ind w:left="149" w:right="14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aci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a,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5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CNICO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482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CNICO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ORINCO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ROL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97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22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7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9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9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1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4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8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6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9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1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407" w:right="405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7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RLOS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6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5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57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8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RLOS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9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4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COORD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RLOS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MURI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1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RODR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2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PINOZA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COBOSA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RIBE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1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PINOZA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26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RDES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37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0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PSEA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3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41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6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7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652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11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9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831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1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PLAN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9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RLOS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2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2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P04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6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3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MÓ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COCONS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07" w:right="405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COCONS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4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PINOZA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779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437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9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3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7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347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PIÑA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COCONS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64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42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BOB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COCONS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COCONS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RODR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420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R01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NRIQ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78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$14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786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3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26" w:firstLine="41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RODR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259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42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NRIQ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42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NRÍQ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323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95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ROSEN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360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NRIQ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$16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2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$19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195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$15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242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1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388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NRIQ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RDEN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71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7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RODR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26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RIKA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PINOZA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8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RODR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$11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522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