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7" w:hRule="exact"/>
        </w:trPr>
        <w:tc>
          <w:tcPr>
            <w:tcW w:w="1496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7"/>
              <w:ind w:left="5161" w:right="51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1496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9"/>
              <w:ind w:left="5493" w:right="54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ogo)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pue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uto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ODIR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DIORINCO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ÓRGANO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ONTROL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ÓRGANO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ONTROL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OORGINT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ÓRGANO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ONTROL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ÓRGANO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ONTROL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BELTR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RÍDI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0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RÍDI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MBURO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ODIR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2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34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YUM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RGOS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ODIRINFRA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6"/>
              <w:ind w:left="23" w:right="61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6"/>
              <w:ind w:left="23" w:right="4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34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ÑIGA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NORMA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BELTR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RÉS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EBR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RSU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7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OJEDE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OROZ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RDES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7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OJEDE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EH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DAVID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1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12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RENDÓN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5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6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5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6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ÉRR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DIEGO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MURI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65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6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OORDIN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ODIRP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PROGR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PROGR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DPTOP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PROGR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34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PROGR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MOJARDIN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34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BELTR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IDEZ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ORRAL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DEPO2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ILÉS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PROYE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34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PROYE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ODIR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52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ODIR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RTÍN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DEPO3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YRA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40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0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ELENE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ODPT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DIEGO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ENRÍQ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9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PROGES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65"/>
              <w:ind w:left="23" w:right="26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DEDI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IÑONEZ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9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ERGIO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MONTOYA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73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ODEJE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IDEN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ELIZ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RODRÍG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710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649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IGIL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9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57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8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POR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IRIO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91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1"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ORGE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ENRIQ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ÉLIX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GÓM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BELTR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RDEN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91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1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MÓNI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EVA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IDEL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OJEDE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3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RODRIGO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RÍN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44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4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RBOA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RTIN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GON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DAL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ÓP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RTIN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RRÁY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0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65"/>
              <w:ind w:left="23" w:right="40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OJE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ORNIO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10" w:right="-2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49" w:right="-27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