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3" w:hRule="exact"/>
        </w:trPr>
        <w:tc>
          <w:tcPr>
            <w:tcW w:w="1499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SICA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EDUC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1499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393" w:right="30" w:hanging="33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je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liga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go)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354" w:right="-6" w:hanging="32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81" w:right="152" w:firstLine="214"/>
            </w:pP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scr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582" w:right="107" w:hanging="444"/>
            </w:pP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rgo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Nom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b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rimer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lli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08" w:right="154" w:hanging="22"/>
            </w:pP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lli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52" w:right="15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b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formi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corr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auto" w:line="274"/>
              <w:ind w:left="164" w:right="16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b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formi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corr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$46,853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$31,683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$32,558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$22,952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74"/>
              <w:ind w:left="23" w:right="2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$32,558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$23,742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8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RGINT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RNO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$14,237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6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MBURO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8"/>
              <w:ind w:left="23" w:right="15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DIFUSIÓN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70"/>
              <w:ind w:left="23" w:righ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DIFUSIÓN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99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ZUE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$11,388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RQUEZ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$14,307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$10,786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5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0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UNID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YUM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BURG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$14,620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NFRA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NFR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NFR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$32,558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$22,952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SUPERV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59"/>
              <w:ind w:left="23" w:right="1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NUEL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SÚS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RRUB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9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7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ZÚÑIGA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ERIBERTO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12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1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RTHA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$10,260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TIR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$11,388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1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5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ÚRSU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RTÍNEZ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$13,779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$10,437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7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$10,993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2" w:lineRule="exact" w:line="180"/>
              <w:ind w:left="374" w:right="36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616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9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0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62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URDES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ZUE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18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8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0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RGE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RRERO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1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DRÍGU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69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RTÍN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4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VEH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$12,330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18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ESTIM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60"/>
              <w:ind w:left="23" w:right="10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TIM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VEH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URET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9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-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61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GUTIÉRREZ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3" w:lineRule="auto" w:line="274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60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59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WONG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59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21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RMENTA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1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GUST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MOISÉS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62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3" w:lineRule="auto" w:line="258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GUTIÉRREZ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62"/>
              <w:ind w:left="23" w:right="59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2" w:lineRule="auto" w:line="262"/>
              <w:ind w:left="23" w:right="21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$12,260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407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$12,260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DIRP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63"/>
              <w:ind w:left="23" w:right="70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" w:lineRule="auto" w:line="263"/>
              <w:ind w:left="23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RTURO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ÑEZ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$32,558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$23,783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$11,388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DPT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RGIO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16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RTURO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$11,388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10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412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NDIRA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RTÍNEZ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$13,772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$10,432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9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5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9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$14,237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7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ÉS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95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66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27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$32,558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$23,783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31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RTÍNEZ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8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3" w:lineRule="auto" w:line="258"/>
              <w:ind w:left="23" w:right="10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YRA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ESTHE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WONG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$14,237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5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$13,779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$10,437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3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auto" w:line="258"/>
              <w:ind w:left="23" w:right="16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$14,620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9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89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DPT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DMO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8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9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CRIS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$14,620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30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374" w:right="36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0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RUTH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DÍ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ZUE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9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$13,779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$10,437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9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$14,307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$10,786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RGIO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PIÑA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1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0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0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DRI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DRÍGU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RGIO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35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$14,307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$10,786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8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ÉN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10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ÉN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$14,413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9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2" w:lineRule="auto" w:line="274"/>
              <w:ind w:left="23" w:right="540" w:firstLine="3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FINA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DRÍGU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$12,005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62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6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NZUNZA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$16,388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5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43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RFIR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ZUE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$15,242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2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$19,195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$15,242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RMEN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ZUE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RQUEZ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$11,388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$10,227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RGE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ENRIQUE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$11,523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RMENTA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$11,526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DRI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$11,528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$11,530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RDINERO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EVA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DITH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ERIKA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SUSANA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RDO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MÓN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URQU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2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FRIDA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NY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YERAN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PIN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4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UPE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3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NZ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$13,007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$11,522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9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$23,786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$19,999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ble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19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DRÍGU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$23,786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$19,999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2" w:hRule="exact"/>
        </w:trPr>
        <w:tc>
          <w:tcPr>
            <w:tcW w:w="2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ble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sal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1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MENTO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DRIGO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$21,244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$18,000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5840" w:h="12240" w:orient="landscape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