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1" w:hRule="exact"/>
        </w:trPr>
        <w:tc>
          <w:tcPr>
            <w:tcW w:w="14945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TUTO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TURA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4945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JUN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37" w:right="6" w:firstLine="14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ran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bli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ál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34" w:right="123" w:hanging="7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ni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85" w:right="50" w:firstLine="2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b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rip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551" w:right="55" w:hanging="46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b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bre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(s)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ellido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ellido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149" w:right="14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era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br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a,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idad</w:t>
            </w:r>
            <w:r>
              <w:rPr>
                <w:rFonts w:cs="Calibri" w:hAnsi="Calibri" w:eastAsia="Calibri" w:ascii="Calibri"/>
                <w:b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ulad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salari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rr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91" w:right="8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era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neta,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idad</w:t>
            </w:r>
            <w:r>
              <w:rPr>
                <w:rFonts w:cs="Calibri" w:hAnsi="Calibri" w:eastAsia="Calibri" w:ascii="Calibri"/>
                <w:b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ulad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salari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rr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2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5" w:right="556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5" w:right="29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6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ÚS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7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1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7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21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2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5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21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ÑEZ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CABA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36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ZÚÑ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exact" w:line="200"/>
              <w:ind w:left="388" w:right="38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UX2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UX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UX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112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2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0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2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CABA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6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188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10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1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DGAR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10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ÚS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29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6"/>
              <w:ind w:left="25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6"/>
              <w:ind w:left="25" w:right="10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6"/>
              <w:ind w:left="25" w:right="45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21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7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4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ÚS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50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29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ÚS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21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26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3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50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3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6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ZUL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6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38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6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6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2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4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17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GE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23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UXL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5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2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6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67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2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UJO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14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CABA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169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14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4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2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47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6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2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DGAR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14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7"/>
              <w:ind w:left="25" w:right="45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2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4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496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DUZCO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1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5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88" w:right="38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UX2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UX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UX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2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1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33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7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0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6"/>
              <w:ind w:left="25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UL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6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33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ÑA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1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66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28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1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4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45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6"/>
              <w:ind w:left="25" w:right="42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ÚS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6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347" w:firstLine="4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28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28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8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52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UX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64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UX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33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UX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52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8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52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47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9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8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9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47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CAROLI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46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44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ÚS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48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ÑO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45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NRI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GUAL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34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31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ÑU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7" w:lineRule="auto" w:line="266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pgSz w:w="15840" w:h="12240" w:orient="landscape"/>
      <w:pgMar w:top="980" w:bottom="280" w:left="26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