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2294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ESTRUCTURA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94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IÓN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TRATOS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ÚBLICA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2944" w:type="dxa"/>
            <w:gridSpan w:val="15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TRATOS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ÚBLICA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1743" w:hRule="exact"/>
        </w:trPr>
        <w:tc>
          <w:tcPr>
            <w:tcW w:w="209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TRATO</w:t>
            </w:r>
          </w:p>
        </w:tc>
        <w:tc>
          <w:tcPr>
            <w:tcW w:w="138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177" w:right="132" w:firstLine="1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TRATO</w:t>
            </w:r>
          </w:p>
        </w:tc>
        <w:tc>
          <w:tcPr>
            <w:tcW w:w="270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102" w:right="61" w:firstLine="7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ES)</w:t>
            </w:r>
          </w:p>
        </w:tc>
        <w:tc>
          <w:tcPr>
            <w:tcW w:w="88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O.</w:t>
            </w:r>
          </w:p>
        </w:tc>
        <w:tc>
          <w:tcPr>
            <w:tcW w:w="101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41" w:right="137" w:hanging="6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OBRA</w:t>
            </w:r>
          </w:p>
        </w:tc>
        <w:tc>
          <w:tcPr>
            <w:tcW w:w="151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80" w:right="74" w:firstLine="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ESCUELAS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69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54" w:right="-7" w:hanging="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REALIZA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OBRA</w:t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157" w:right="113" w:firstLine="3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BLE</w:t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47" w:right="4" w:firstLine="1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ADJUDIC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126" w:right="82" w:firstLine="2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32" w:right="2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FOLIO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TRATACI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</w:p>
        </w:tc>
        <w:tc>
          <w:tcPr>
            <w:tcW w:w="172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104" w:right="1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FOLIO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</w:t>
            </w:r>
          </w:p>
        </w:tc>
        <w:tc>
          <w:tcPr>
            <w:tcW w:w="169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188" w:right="175" w:firstLine="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A)</w:t>
            </w:r>
          </w:p>
        </w:tc>
        <w:tc>
          <w:tcPr>
            <w:tcW w:w="145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171" w:right="169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92" w:right="89" w:firstLine="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TÉR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</w:p>
        </w:tc>
      </w:tr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ATIPICO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EOCADIO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EAL,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200133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AM-CB-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COBAES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ROF.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ARTIDA",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19212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190555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4067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SLADA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ESTRUCTURA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REGIO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ERIMETRAL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ALGO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ARTIDA,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200174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ORATIORIOS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200149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2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-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"A"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TS.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+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4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200171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-E7-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4357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EQUI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ROVECH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ERGIA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SOLARES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CCUTYP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ERSIDAD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CIPIO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200162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8" w:firstLine="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CIPIO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ERIMETRAL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BESTA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BRIELA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ETAPA),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200165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-E8-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.36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1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200170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UQUE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-E9-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6390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IOTECA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+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CONTE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ETAPA),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+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ROF.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IPE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AXICO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IOTECA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+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CONTE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ETAPA),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200166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10" w:firstLine="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+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ROF.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IPE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200167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24" w:firstLine="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486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-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+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200169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261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AM-CETIS-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ETAPA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ETÁLICA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ÓGICOS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ETÁLICA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ÓGICOS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3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.76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348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AM-CETIS-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ETAPA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ETÁLICA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ÓGICOS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19212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190591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776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AM-CETIS-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98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ETÁLICA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ÓGICOS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200176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.86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4647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ERIMETRAL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TERIOR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5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ULTICO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ERIMETRAL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200180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TERIOR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5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200182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"A"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TRICAS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E.)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CORONEL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CORREGI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200041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CORREGI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CORTEZ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200058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41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4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BLITA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1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+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5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200168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872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ÚBLICA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742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TRATO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177" w:right="132" w:firstLine="1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TRATO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ES)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O.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41" w:right="137" w:hanging="6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OBRA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80" w:right="74" w:firstLine="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ESCUELAS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REALIZA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157" w:right="113" w:firstLine="3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ADJUDIC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FOLIO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TRATACI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FOLIO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188" w:right="175" w:firstLine="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A)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171" w:right="169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92" w:right="89" w:firstLine="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TÉR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57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"A"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OCTEZUMA,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CERRITOS,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200181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"A"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OCTEZUMA,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CERRITOS,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200185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8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CERRITOS,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2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ORTIZ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RIGOBER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EWIS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200175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RIGOBERTO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-1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EWIS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9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UQUE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AM-CB-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ERIMETRAL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200189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ICOPAC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.06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3776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IOTECA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OBRAS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TERIORES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TO)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ERSIDAD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200179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4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348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TERCERA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ETAPA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ERSIDAD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AUTONÓMA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OCCIDE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RIO,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58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ROSECO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390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ERIMETRAL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EZQUITAL),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LADRI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THS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190598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ERIMETRAL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EZQUITAL),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200177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5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EZQUITAL),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74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LADRI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190599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LADRI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E-TEC-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ÓGICO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CARRET.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BRECHA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BURRIO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CITO,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CARRET.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BRECHA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BURRIO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ARMENTA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TRAMO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I,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2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STRUYE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.56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4066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5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LEYES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REFORMA,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FORTIA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5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LEYES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REFORMA,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CIPIO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3628"/>
        <w:sectPr>
          <w:pgSz w:w="24480" w:h="15840" w:orient="landscape"/>
          <w:pgMar w:top="980" w:bottom="280" w:left="260" w:right="1040"/>
        </w:sectPr>
      </w:pPr>
      <w:r>
        <w:pict>
          <v:shape type="#_x0000_t202" style="position:absolute;margin-left:17.95pt;margin-top:53.47pt;width:1149.27pt;height:630.82pt;mso-position-horizontal-relative:page;mso-position-vertical-relative:page;z-index:-5838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7929" w:hRule="exact"/>
                    </w:trPr>
                    <w:tc>
                      <w:tcPr>
                        <w:tcW w:w="20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4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18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AM-E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1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STRUCC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 w:lineRule="auto" w:line="259"/>
                          <w:ind w:left="28" w:right="11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RIMARIA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ALTAMIR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O,UBIC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ATLÁ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ATLÁ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STRUCC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RIMARIA</w:t>
                        </w:r>
                        <w:r>
                          <w:rPr>
                            <w:rFonts w:cs="Calibri" w:hAnsi="Calibri" w:eastAsia="Calibri" w:ascii="Calibri"/>
                            <w:spacing w:val="5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BRIEL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EYVA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SOLA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ATLÁ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ATLÁ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BILITAC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RIMARIA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ATLÁ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ATLÁ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BILITAC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RIMARIA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ATLÁ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ATLÁ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BILITAC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RIMARIA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RICARDO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FLORES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0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5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598" w:right="5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9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YSR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both"/>
                          <w:spacing w:lineRule="auto" w:line="259"/>
                          <w:ind w:left="28" w:right="1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ORATIV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IX,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ADE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4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 w:right="-8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ICA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.80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0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324" w:hRule="exact"/>
                    </w:trPr>
                    <w:tc>
                      <w:tcPr>
                        <w:tcW w:w="20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2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60"/>
                          <w:ind w:left="28" w:right="18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AM-E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7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5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18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STRUCC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RIMARIA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ALTAMIR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O,UBIC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ATLÁ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ATLÁ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7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7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200259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29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ATLÁ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ATLÁ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ESTADO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1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7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7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.69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324" w:hRule="exact"/>
                    </w:trPr>
                    <w:tc>
                      <w:tcPr>
                        <w:tcW w:w="20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2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18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AM-E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6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1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18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STRUCC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RIMARIA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BRIEL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EYVA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ATLÁ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ATLÁ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ESTADO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6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6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200257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27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ATLÁ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ATLÁ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ESTADO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1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7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6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.69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UBIC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0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5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0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0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QUIROG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GIL,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0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TRUCCIÓN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SIERRA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15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8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TRUCCION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200173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5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SECCION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200174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200175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3628"/>
        <w:sectPr>
          <w:pgSz w:w="24480" w:h="15840" w:orient="landscape"/>
          <w:pgMar w:top="980" w:bottom="280" w:left="260" w:right="1040"/>
        </w:sectPr>
      </w:pPr>
      <w:r>
        <w:pict>
          <v:shape type="#_x0000_t202" style="position:absolute;margin-left:17.95pt;margin-top:53.47pt;width:1149.27pt;height:645.34pt;mso-position-horizontal-relative:page;mso-position-vertical-relative:page;z-index:-5838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7929" w:hRule="exact"/>
                    </w:trPr>
                    <w:tc>
                      <w:tcPr>
                        <w:tcW w:w="20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4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18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AM-E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1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STRUCC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 w:lineRule="auto" w:line="259"/>
                          <w:ind w:left="28" w:right="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SECU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ATEOS,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UYA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C.P.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4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CULIAC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BILITAC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SECU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C.P.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14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CULIAC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STRUCC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RIMARIA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TAQUIO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BUE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CULIAC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ESTADO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BILITAC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RIMARIA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CORONEL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TIERRA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CULIAC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5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598" w:right="5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9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YSR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2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STRUCCI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ADE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4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 w:right="-8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ICA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.99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0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324" w:hRule="exact"/>
                    </w:trPr>
                    <w:tc>
                      <w:tcPr>
                        <w:tcW w:w="20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2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60"/>
                          <w:ind w:left="28" w:right="18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AM-E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7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STRUCC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SECU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ATEOS,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UYA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C.P.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57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CULIAC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7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7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200212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5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36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UYA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C.P.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29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CULIAC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ESTADO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1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7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7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.69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614" w:hRule="exact"/>
                    </w:trPr>
                    <w:tc>
                      <w:tcPr>
                        <w:tcW w:w="20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6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18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AM-E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5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44" w:firstLine="5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ILITAC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SECU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C.P.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57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CULIAC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200210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1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16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C.P.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27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CULIAC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ESTADO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1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7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.03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0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TRUCCIÓN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TAQUIO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CORONEL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TIERRA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8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TIERRA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OSEFA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ORTIZ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3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2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3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TRUCCIÓN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11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TRUCCIÓN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FEBRERO,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FEBRERO,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FEBRERO,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7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OBREGÓN,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200198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7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UILAR,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HUMAYA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7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200196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6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ALGO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7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200194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0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TRUCCIÓN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7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200191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200197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3628"/>
        <w:sectPr>
          <w:pgSz w:w="24480" w:h="15840" w:orient="landscape"/>
          <w:pgMar w:top="980" w:bottom="280" w:left="260" w:right="1040"/>
        </w:sectPr>
      </w:pPr>
      <w:r>
        <w:pict>
          <v:shape type="#_x0000_t202" style="position:absolute;margin-left:17.95pt;margin-top:53.47pt;width:1149.27pt;height:645.34pt;mso-position-horizontal-relative:page;mso-position-vertical-relative:page;z-index:-5837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7929" w:hRule="exact"/>
                    </w:trPr>
                    <w:tc>
                      <w:tcPr>
                        <w:tcW w:w="20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4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18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AM-E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1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REH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BILITAC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 w:lineRule="auto" w:line="259"/>
                          <w:ind w:left="28" w:right="5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RIMARIA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CARD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GABR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EYVA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SOLA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(BEN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REZ),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ESTADO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BILITAC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RIMARIA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EONES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VEI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TICU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FEBRERO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C.P.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ESTADO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BILITAC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RIMARIA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FO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-1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ATEOS,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JOSÉ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RÍOS,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ESTADO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BILITAC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ÓN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-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RIMARIA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EONES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REVO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62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ESTADO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5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598" w:right="5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9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YSR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9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SERV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STRUCTI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C.V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ADE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4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 w:right="-8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ICA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.36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0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324" w:hRule="exact"/>
                    </w:trPr>
                    <w:tc>
                      <w:tcPr>
                        <w:tcW w:w="20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2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60"/>
                          <w:ind w:left="28" w:right="18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AM-E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7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5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6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BILITAC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RIMARIA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CARD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GABR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EYVA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SOLA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(BEN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REZ),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ESTADO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7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7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200214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5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51" w:firstLine="5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GABR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EYVA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SOLA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(BEN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REZ),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ESTADO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1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7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7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.03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614" w:hRule="exact"/>
                    </w:trPr>
                    <w:tc>
                      <w:tcPr>
                        <w:tcW w:w="20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6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18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AM-E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5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5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BILITAC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RIMARIA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EONES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VEI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TICU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FEBRERO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C.P.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ESTADO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200217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5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9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VEI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TICU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FEBRERO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C.P.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29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ESTADO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1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7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.03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BILITAC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JOSÉ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2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CIPIO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9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REVO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62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REVO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0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ESCOBEDO,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2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7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GABR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(BEN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(BEN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8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2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7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1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5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60"/>
              <w:ind w:left="28" w:right="-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REVO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62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REVO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CIPIO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2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0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CIPIO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9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FEBRERO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FEBRERO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2"/>
            </w:pPr>
            <w:r>
              <w:rPr>
                <w:rFonts w:cs="Calibri" w:hAnsi="Calibri" w:eastAsia="Calibri" w:ascii="Calibri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5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162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ÚBLICA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SEPTIE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74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TRATO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177" w:right="132" w:firstLine="1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TRATO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ES)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O.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41" w:right="137" w:hanging="6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OBRA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80" w:right="74" w:firstLine="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ESCUELAS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REALIZA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157" w:right="113" w:firstLine="3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ADJUDIC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FOLIO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TRATACI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FOLIO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188" w:right="175" w:firstLine="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A)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171" w:right="169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92" w:right="89" w:firstLine="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TÉR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</w:p>
        </w:tc>
      </w:tr>
      <w:tr>
        <w:trPr>
          <w:trHeight w:val="290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6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COBAE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U-1C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ÚM.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20304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SOLUCIO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ORTIZ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RIGOBERTO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EWIS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3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RIGOBER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EWIS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FORTIA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C.V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ROF.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RIVERA,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ALTAT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ALTAT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 w:lineRule="auto" w:line="259"/>
              <w:ind w:left="28" w:right="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BESTA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NUEVA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CREAC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CC.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TERA),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190592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TERA),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ECTROCON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47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COBAE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SLADA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ESTRUCTURA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REGIO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CRETO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NUM.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1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ALAME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COBAE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SLADA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ESTRUCTURA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REGIO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CRETO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20305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COBAE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69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ALAME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CC.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ALAME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4066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"II"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AULAS,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ESTRUCTURA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"E",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ERSIDAD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AUTONOMA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OCCIDE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UNIDAD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74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GARCÍ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4066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E-COB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U-1C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.B.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ÚM.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ORAME,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20302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TEGRAL,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C.V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3628"/>
        <w:sectPr>
          <w:pgSz w:w="24480" w:h="15840" w:orient="landscape"/>
          <w:pgMar w:top="980" w:bottom="280" w:left="260" w:right="1040"/>
        </w:sectPr>
      </w:pPr>
      <w:r>
        <w:pict>
          <v:shape type="#_x0000_t202" style="position:absolute;margin-left:17.95pt;margin-top:53.47pt;width:1149.27pt;height:616.3pt;mso-position-horizontal-relative:page;mso-position-vertical-relative:page;z-index:-5837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7929" w:hRule="exact"/>
                    </w:trPr>
                    <w:tc>
                      <w:tcPr>
                        <w:tcW w:w="20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4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2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EC-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R-1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1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REH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BILITAC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 w:lineRule="auto" w:line="259"/>
                          <w:ind w:left="28" w:right="3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SECU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TECN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4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OTIT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ESTADO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BILITAC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SECU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UMB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JOSÉ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ESTADO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BILITAC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RIMARIA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VIL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COHU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ESTADO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BILITAC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RIMARIA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REVO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OTIL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(ZAP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EJO),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ESTADO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BILITAC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ÓN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0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5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598" w:right="5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9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YSR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OBILIARI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ADE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4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 w:right="-8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ICA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.30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0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324" w:hRule="exact"/>
                    </w:trPr>
                    <w:tc>
                      <w:tcPr>
                        <w:tcW w:w="20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2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60"/>
                          <w:ind w:left="28" w:right="2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EC-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R-1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7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5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3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BILITAC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SECU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TECN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49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OTIT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ESTADO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7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7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200245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6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OTIT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ESTADO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1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7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7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.03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033" w:hRule="exact"/>
                    </w:trPr>
                    <w:tc>
                      <w:tcPr>
                        <w:tcW w:w="20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2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EC-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R-1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2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8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BILITAC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SECU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UMB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JOSÉ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ESTADO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2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2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200246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1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13" w:firstLine="5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JOSÉ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1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7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2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.03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COHU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REVO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(ZAP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EJO),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(ZAP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EJO),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67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0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KOFA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8" w:firstLine="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1" w:firstLine="1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9" w:firstLine="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3628"/>
        <w:sectPr>
          <w:pgSz w:w="24480" w:h="15840" w:orient="landscape"/>
          <w:pgMar w:top="980" w:bottom="280" w:left="260" w:right="1040"/>
        </w:sectPr>
      </w:pPr>
      <w:r>
        <w:pict>
          <v:shape type="#_x0000_t202" style="position:absolute;margin-left:17.95pt;margin-top:53.47pt;width:1149.27pt;height:601.78pt;mso-position-horizontal-relative:page;mso-position-vertical-relative:page;z-index:-5837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1743" w:hRule="exact"/>
                    </w:trPr>
                    <w:tc>
                      <w:tcPr>
                        <w:tcW w:w="20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2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2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EC-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R-1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263" w:firstLine="5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ILITAC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TIN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ESPE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ESTADO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200253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1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63" w:firstLine="5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ESPE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ESTADO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1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7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.03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324" w:hRule="exact"/>
                    </w:trPr>
                    <w:tc>
                      <w:tcPr>
                        <w:tcW w:w="20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2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2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EC-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R-1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6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5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3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BILITAC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SECU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TECN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23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GUSTA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CARRIZO),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ESTADO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6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6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200254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1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49" w:firstLine="5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GUSTA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RRIZO),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ESTADO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1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7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6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.03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7929" w:hRule="exact"/>
                    </w:trPr>
                    <w:tc>
                      <w:tcPr>
                        <w:tcW w:w="20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3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18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AM-E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20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1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STRUCC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 w:lineRule="auto" w:line="259"/>
                          <w:ind w:left="28" w:right="1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RIMARIA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ÉRO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APU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EC,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AYO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ESTADO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STRUCC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RIMARIA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UIS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2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URRIETA,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ESTADO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STRUCC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ÓN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3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SECU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RIGUEZ,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ESTADO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STRUCC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SECU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ESTADO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5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TRUCCIÓN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0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5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20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598" w:right="5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20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9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YSR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9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ARTURO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RRIL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20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ADE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3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 w:right="-8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20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ICA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20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.32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20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20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0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RIMARIA</w:t>
      </w: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8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URRIETA,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8" w:firstLine="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50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TRUCCIÓN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9" w:firstLine="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9" w:firstLine="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2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TRUCCIÓN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ECTIVO,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" w:firstLine="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CTORI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" w:firstLine="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ALTAMIR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9" w:firstLine="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8" w:firstLine="1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GABR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(ZAP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(ZAP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8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9" w:firstLine="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5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9" w:firstLine="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ROFR.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" w:firstLine="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(CAM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GOBIER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0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(CAM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GOBIER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4938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TRAMO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ERIMETRAL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RUBÉN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ERIMETRAL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TÉCN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TRAMO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ERIMETRAL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RUBÉN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200183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28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RUBÉN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8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ERIMETRAL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TÉCN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200184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.26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3628"/>
        <w:sectPr>
          <w:pgSz w:w="24480" w:h="15840" w:orient="landscape"/>
          <w:pgMar w:top="980" w:bottom="280" w:left="260" w:right="1040"/>
        </w:sectPr>
      </w:pPr>
      <w:r>
        <w:pict>
          <v:shape type="#_x0000_t202" style="position:absolute;margin-left:17.95pt;margin-top:53.47pt;width:1149.27pt;height:645.34pt;mso-position-horizontal-relative:page;mso-position-vertical-relative:page;z-index:-5837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7929" w:hRule="exact"/>
                    </w:trPr>
                    <w:tc>
                      <w:tcPr>
                        <w:tcW w:w="20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4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18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AM-E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1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REH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BILITAC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both"/>
                          <w:spacing w:before="22" w:lineRule="auto" w:line="259"/>
                          <w:ind w:left="28" w:right="1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RIMARIA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ROFR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IDAD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ORAME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ILUS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C.P.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CULIAC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STRUCC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RIMARIA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JOSÉ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SCO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ATÉ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C.P.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6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CULIAC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STRUCC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RIMARIA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BENEMERITO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BARRIO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C.P.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CULIAC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STRUCC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RIMARIA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-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ATEOS,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ALATO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C.P.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CULIAC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4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15" w:right="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2"/>
                          <w:ind w:left="171" w:right="16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0201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5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598" w:right="59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9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YSR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9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ORGE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TOALA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ORQUEZ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ADE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4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 w:right="-8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ICA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.58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0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614" w:hRule="exact"/>
                    </w:trPr>
                    <w:tc>
                      <w:tcPr>
                        <w:tcW w:w="20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7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18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AM-E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3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5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1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BILITAC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RIMARIA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ROFR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IDAD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ORAME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ILUS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C.P.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57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CULIAC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3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19214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3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190593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146" w:firstLine="5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ILUS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C.P.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CULIAC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ESTADO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1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7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3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.03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324" w:hRule="exact"/>
                    </w:trPr>
                    <w:tc>
                      <w:tcPr>
                        <w:tcW w:w="20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2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18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AM-E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6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5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18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STRUCC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RIMARIA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TÉ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C.P.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CULIAC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ESTADO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6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6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200192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5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401" w:firstLine="5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TÉ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C.P.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27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CULIAC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ESTADO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1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7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6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.69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STRUCC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2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TRUCCIÓN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AMERICA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BARRIO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200193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7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BARRIO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TRUCCIÓN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200195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8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TENORIO,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200199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2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9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TRUCCIÓN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SIERR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EZCALES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7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1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EZCALES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0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0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TRUCCIÓN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.CR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TZIO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5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7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TRUCCIÓN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AK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YAMA,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7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59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9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TRUCCIÓN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SIERR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E-CETIS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9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TERCERA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ETÁLICA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ÓGICOS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CIPIO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20307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3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CIPIO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3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SLADA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CIPIO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39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ALTER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27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CORTEZ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90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SLADA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ESTRUCTURA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REGIO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CRETO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ROF.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ALTAT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ALTAT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1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ERZA,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BURGUEÑO,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" w:firstLine="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90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"A"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GUSTA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CARRIZO).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TAVO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RRIZO).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261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-TV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ERIMETRAL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ERIMETRAL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CREAC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CCIO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AQU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OUTHIER,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CERCA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ERIMETRA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CREA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NUEVO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-TV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ERIMETRAL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-TV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ERIMETRAL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CREAC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CCIO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AQU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OUTHIER,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CCIO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AMIEN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AQU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OUTHIER,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-TV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ERIMETRA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CREA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NUEVO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IDÁCTICA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SLADA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9" w:firstLine="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295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FORTIA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C.V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"A"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"B"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ORAL,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"A"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"B"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ERIMETRAL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ORF.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47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ERIMETRAL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CREA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QUILA,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ORTIZ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ALOA,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ERIMETRAL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CREA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QUILA,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QUILA,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ORTIZ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CUALIC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.36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"A"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"B"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CLUB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2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3628"/>
        <w:sectPr>
          <w:pgSz w:w="24480" w:h="15840" w:orient="landscape"/>
          <w:pgMar w:top="980" w:bottom="280" w:left="260" w:right="1040"/>
        </w:sectPr>
      </w:pPr>
      <w:r>
        <w:pict>
          <v:shape type="#_x0000_t202" style="position:absolute;margin-left:17.95pt;margin-top:53.47pt;width:1149.27pt;height:616.3pt;mso-position-horizontal-relative:page;mso-position-vertical-relative:page;z-index:-5837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7929" w:hRule="exact"/>
                    </w:trPr>
                    <w:tc>
                      <w:tcPr>
                        <w:tcW w:w="20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4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18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AM-E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1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REH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BILITAC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 w:lineRule="auto" w:line="259"/>
                          <w:ind w:left="28" w:right="5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RIMARIA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ROFR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REYN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EZ,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ESTADO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BILITAC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SECU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RAY,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FUERTE,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BILITAC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RIMARIA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HEROES,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RAY,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FUERTE,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ESTADO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BILITAC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RIMARIA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FLORES,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UI,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FUERTE,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ESTADO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BILITAC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SECU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ROFR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0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5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656" w:right="6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9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YSR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2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GREGORIO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AN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ADE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4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 w:right="-8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ICA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.21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0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033" w:hRule="exact"/>
                    </w:trPr>
                    <w:tc>
                      <w:tcPr>
                        <w:tcW w:w="20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60"/>
                          <w:ind w:left="28" w:right="18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AM-E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2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1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BILITAC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RIMARIA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ROFR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REYN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EZ,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ESTADO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2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2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200436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25" w:firstLine="5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FUERTE,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ESTADO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1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7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2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.03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324" w:hRule="exact"/>
                    </w:trPr>
                    <w:tc>
                      <w:tcPr>
                        <w:tcW w:w="20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2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18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AM-E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6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5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5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BILITAC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SECU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RAY,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FUERTE,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6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20201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6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200437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2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25" w:firstLine="5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RAY,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ESTADO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1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7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6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3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.03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EZ,</w:t>
      </w: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HEROES,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ROFR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7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FEDERAL,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5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2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RIL,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RIL,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ÉCTRICOS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AIRES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21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SLADA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ESTRUCTURA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REGIO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CRETO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COSALÁ,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"A"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ORTIZ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4357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TVS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FEDERALIZADA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TECUYO,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TVS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FEDERALIZADA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TECUYO,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8" w:firstLine="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TECUYO,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TVS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OTILÁ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OTILÁ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871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ÚBLICA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OCTUBRE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74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TRATO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177" w:right="132" w:firstLine="1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TRATO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ES)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O.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41" w:right="137" w:hanging="6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OBRA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80" w:right="74" w:firstLine="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ESCUELAS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REALIZA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157" w:right="113" w:firstLine="3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ADJUDIC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FOLIO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TRATACI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FOLIO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188" w:right="175" w:firstLine="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A)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171" w:right="169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92" w:right="89" w:firstLine="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TÉR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</w:p>
        </w:tc>
      </w:tr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AM-TEC-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IOTECA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IMENTA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ÓGICO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CARRET.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BRECHA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BURRIO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CITO,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19218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BRECHA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BURRIO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1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UNÉSCO,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AM-TVB-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E-COB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.B.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ÚM.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ESÚ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20303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"A"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"B"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IPI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RÍGUEZ,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RÍGUEZ,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2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.56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75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CORREA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" w:right="-3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ORATORIO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ROGRAMA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TIVO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ERSIDAD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ITÉC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200160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3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IMENTOS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3776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" w:right="-3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REACO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ORATORIOS,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CIPAL,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RESIDUOS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TERIOR.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ERSIDAD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ITÉC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200161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GRUTECVER,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AM-TVS-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AULAS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FEDERALIZADA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ÚM.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CEFER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3776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ESTRUCTURA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REGIO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CRETO,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BIODIGE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ALAYOTE,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TALAYOT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IGDIO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8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ESTRUCTURA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CREAC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ERESA,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2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 w:lineRule="auto" w:line="259"/>
              <w:ind w:left="28" w:right="3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CREAC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C.V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4067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ERIMETRAL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CREAC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CC.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TERA),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CC.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TERA),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7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SLADOS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.10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ALTURAS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SUR,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ALTURAS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3628"/>
        <w:sectPr>
          <w:pgSz w:w="24480" w:h="15840" w:orient="landscape"/>
          <w:pgMar w:top="980" w:bottom="280" w:left="260" w:right="1040"/>
        </w:sectPr>
      </w:pPr>
      <w:r>
        <w:pict>
          <v:shape type="#_x0000_t202" style="position:absolute;margin-left:17.95pt;margin-top:53.47pt;width:1149.27pt;height:572.72pt;mso-position-horizontal-relative:page;mso-position-vertical-relative:page;z-index:-5837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7929" w:hRule="exact"/>
                    </w:trPr>
                    <w:tc>
                      <w:tcPr>
                        <w:tcW w:w="20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4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R-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1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REH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BILITAC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GENER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 w:lineRule="auto" w:line="259"/>
                          <w:ind w:left="28" w:right="4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SERVIC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ITAR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RIMARIA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GENER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VIL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LOCALI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ADO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ATEOS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(J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O),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FUERTE,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ESTADO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BILITAC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GENER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SERVIC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ITAR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RIMARIA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GENER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SERR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LOCALI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FUERTE,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BILITAC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SERV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CIOS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ITAR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RIMARIA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EUSTAQU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BUE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LOCALI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TÉROQUE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EJO,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FUERTE,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ESTADO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0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5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656" w:right="6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YSRM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6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IZA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STRUCT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ORA,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LPN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4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4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2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O-9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.10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0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485" w:hRule="exact"/>
                    </w:trPr>
                    <w:tc>
                      <w:tcPr>
                        <w:tcW w:w="20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3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R-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7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1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9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BILITAC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GENER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SERVIC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ITAR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RIMARIA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GENER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VIL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LOCALI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ADO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ATEOS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(J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O),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FUERTE,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ESTADO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7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7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200377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2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ADO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ATEOS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(J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O),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ESTADO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1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7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7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.25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BILITAC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GENER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TAQUIO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TÉROQUE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TÉROQUE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099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RIGOBERTO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ALGO,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295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RIGOBERTO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ROFESORA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ERRERA,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8" w:firstLine="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5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RIESTRA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6390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ROFESOR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RÍGUEZ,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GERTRU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ROFESOR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RÍGUEZ,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GERTRU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6100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ECTROCON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C.V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.36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" w:firstLine="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ULTICO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6390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KOF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ROFR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VÍCTOR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C.V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KOF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ROFR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VÍCTOR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809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ROSALES,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3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ROSALES,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6100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ROFR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C.V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ROFR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809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SIERR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2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SIERR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3628"/>
        <w:sectPr>
          <w:pgSz w:w="24480" w:h="15840" w:orient="landscape"/>
          <w:pgMar w:top="980" w:bottom="280" w:left="260" w:right="1040"/>
        </w:sectPr>
      </w:pPr>
      <w:r>
        <w:pict>
          <v:shape type="#_x0000_t202" style="position:absolute;margin-left:17.95pt;margin-top:53.47pt;width:1149.27pt;height:674.38pt;mso-position-horizontal-relative:page;mso-position-vertical-relative:page;z-index:-5837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7929" w:hRule="exact"/>
                    </w:trPr>
                    <w:tc>
                      <w:tcPr>
                        <w:tcW w:w="20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4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2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TVS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1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REH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BILITAC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22"/>
                            <w:szCs w:val="22"/>
                          </w:rPr>
                          <w:t>AULA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 w:lineRule="auto" w:line="259"/>
                          <w:ind w:left="28" w:right="8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REESCO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ETA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A),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LOCALI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BILITAC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AULA,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SERVI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ITAR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ESECU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FEDERALIZADA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ÚM.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LOCALI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ETA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BILITAC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ESECU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FEDERALIZADA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UM.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LOCALI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BILITAC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SECU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FÉLIX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EZ,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LOCALI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0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5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656" w:right="65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YSRM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-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ORQUEZ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ECO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LPN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4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4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23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O-9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.55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7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0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324" w:hRule="exact"/>
                    </w:trPr>
                    <w:tc>
                      <w:tcPr>
                        <w:tcW w:w="20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2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60"/>
                          <w:ind w:left="28" w:right="2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TVS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7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5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8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BILITAC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AULA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REESCO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ETA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A),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LOCALI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7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7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200279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29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ESTADO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1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7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7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.51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3195" w:hRule="exact"/>
                    </w:trPr>
                    <w:tc>
                      <w:tcPr>
                        <w:tcW w:w="20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6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2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E-L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TVS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-2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3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4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1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8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BILITAC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AULA,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SERV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CIOS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ITAR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ESECU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FEDERALIZADA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ÚM.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LOCALI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ETA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3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5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3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6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200288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5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2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28" w:right="29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ETA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ESTADO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ALOA.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1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7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3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.60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OTE,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TVS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FEDERALIZADA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TVS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FÉLIX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"A",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"C"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ITIME,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ITIME,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ROFR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ITRE,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ITRE,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ULTICO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3776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"C",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ERIMETRAL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ECCION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TEGRAL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TOTAL,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348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ROF.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EIRO,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ULTICO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ULTICO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067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"A",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"C",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"G",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"F",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FORD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VEZ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4647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"A",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"C",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"F",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"G",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"E"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"H")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COSTIL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3486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TAVO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[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],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TAVO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[C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],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6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929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GABR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CRETO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CÁRD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3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21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RAMÍREZ,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GABR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CRETO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CÁRD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6390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TERIOR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TÉCN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ERÓN,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C.V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TERIOR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TÉCN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.16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ERÓN,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929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"A"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"B"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(BEN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REZ),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.46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"A"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"B"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(BEN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REZ),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(BEN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228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TÉCN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ÚM.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"C"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TÉCN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ÚM.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.76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"C"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REVOLUC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ECCION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ALTAMIR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SOCRATES,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ULTICO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162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ÚBLICA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OVIEMBRE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74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TRATO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177" w:right="132" w:firstLine="1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TRATO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ES)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O.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41" w:right="137" w:hanging="6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OBRA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80" w:right="74" w:firstLine="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ESCUELAS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REALIZA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157" w:right="113" w:firstLine="3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ADJUDIC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FOLIO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TRATACI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FOLIO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188" w:right="175" w:firstLine="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A)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171" w:right="169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92" w:right="89" w:firstLine="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TÉR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390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ESCOBEDO,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(BEN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REZ),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ULTICO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ALOA,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ESCOBEDO,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48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(BEN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REZ),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(BEN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929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(BEN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REZ),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STRUCTI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(BEN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REZ),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(BEN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6390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ROF.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6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8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ROF.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4647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AULAS),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AULAS),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AULAS),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AULAS),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AULAS),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ERIMETRAL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CIDO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09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AULAS,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ERIMETRAL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SIERR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75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CORREA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AULAS,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ERIMETRAL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.26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2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SIERR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24" w:firstLine="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ERZA,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6681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ERIMETRAL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SECCION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AXICO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348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ERIMETRAL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SECCION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7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929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7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3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929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TVS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OSEFA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ORTIZ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"B")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IDACTICA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SLADA),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CICLON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FEDERALIZADA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ÍO,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TVS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1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OSEFA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ORTIZ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TVS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"B")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TVS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IDACTICA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SLADA),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CICLON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FEDERALIZADA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ÍO,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ÍO,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809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TEGRAL,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842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BRIELA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AK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BRIELA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AK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10" w:firstLine="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3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IMENTOS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IDACTICA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SLADA),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10" w:firstLine="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UQUE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09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.CR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TZIO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CORONEL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.CR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TZIO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519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.96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938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JOAQU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ALOA,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.86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OAQU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24" w:firstLine="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UVOZ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ARQU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TECTU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681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ORAME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ECTROCON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C.V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348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ORAME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099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09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ITURBE,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"A",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B",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C",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SOLUCIO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ITURBE,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"A",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B",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C",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.46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519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CEFER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2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(CAM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WILSO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(CAM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WILSO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7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.76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3776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TECUMBRE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ALOA,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IMENEZ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ECCION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TEGRAL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TOTAL,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5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ECCION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TEGRAL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TOTAL,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REVOLUC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ECCION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24" w:firstLine="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AULA,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OBILIARI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390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5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EUSTAQU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ECTROCON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C.V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TAQUIO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FORJ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5228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ROF.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E.,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ARELI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ROF.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E.,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5809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FEDERALIZADA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"A",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"B",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"C"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FEDERALIZADA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ORADA,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3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.46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FEDERALIZADA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"A",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"C"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FEDERALIZADA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ORADA,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ORADA,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RURAL,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CIPIO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STRUYE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228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AK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YAMA,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GEOE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ECTRI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CIDAD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AK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YAMA,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7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8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-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SLADA,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6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"B")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4357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6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TRUCCION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GRADAS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QUETAS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LEYES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REFORMA,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UQUE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067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AULAS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7929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-TV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FEDERALIZADA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AULA,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REFORMA,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FEDERALIZADA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TÍN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GÓ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UERTO),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ULTICO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ALOA,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-TV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FEDERALIZADA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-TV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AULA,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REFORMA,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REFORMA,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486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-TV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FEDERALIZADA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TÍN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GÓ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UERTO),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TÍN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GÓ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UERTO),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-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OTA,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8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BLADIMIR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ARMENTA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971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URRIETA,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SLADA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ESTRADA,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75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CORREA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2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348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URRIETA,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8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6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SLADA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ESTRADA,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810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9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AXICO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9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9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6390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6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8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6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RCAMO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ROF.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28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4357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SECCION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ARELI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CORTEZ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ROFR.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6971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TRATIVO,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IOTECA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TS.)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IO-9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776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TRATIVO,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IOTECA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TS.)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.46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3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228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SLADA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ESTRUCTURA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REGIO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CRETO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CHOIX,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SLADA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ESRU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REGIO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CRETO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OVIDIO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SLADA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ESTRUCTURA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REGIO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CRETO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CHOIX,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SLADA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ESRU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REGIO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CRETO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OVIDIO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519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SLADA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ESTRUCTURA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REGIO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CRETO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"A",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"B"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C"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SLADA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ESTRUCTURA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REGIO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CRETO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"A",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OESTE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ERSIDAD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ÍGE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200158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CP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6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1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THS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ERIMETRAL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FORTIA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ÉCTRIC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IOTECA.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ERSIDAD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19218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ECTROCON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C.V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8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ESTRUCTURA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REGIO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CRETO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NERVO,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ERSIT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BLVD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ERSIT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28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TRAMO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ERIMETRAL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CREAC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CC.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TERA),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TERA),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7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1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871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ÚBLICA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742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TRATO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177" w:right="132" w:firstLine="1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TRATO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ES)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O.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41" w:right="137" w:hanging="6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OBRA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80" w:right="74" w:firstLine="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ESCUELAS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REALIZA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157" w:right="113" w:firstLine="3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ADJUDIC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FOLIO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TRATACI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FOLIO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188" w:right="175" w:firstLine="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A)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171" w:right="169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92" w:right="89" w:firstLine="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TÉR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</w:p>
        </w:tc>
      </w:tr>
      <w:tr>
        <w:trPr>
          <w:trHeight w:val="290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AM-TEC-L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 w:lineRule="auto" w:line="259"/>
              <w:ind w:left="28" w:right="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ORATORIO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OGIA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BURRIO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CITO,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BURRIO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97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ARMENTA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2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ITORIO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ERSIDAD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OGICA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(UN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20311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2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348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AM-TEC-L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ORATORIO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OGIA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TER)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OGICO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CARRET.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BRECHA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BURRIO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CITO,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20309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CARRET.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BRECHA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BURRIO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2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.26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ITORIO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ERSIDAD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OGICA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(UN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19218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ECCION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TEGRAL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TOTAL,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LPE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4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ALTATA,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ALTAT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ECTROCON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8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AM-TEC-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CABLEA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TERIOR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OGICO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0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ARLI,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4647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SLADA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ESTRUCTURA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REGIO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CRETO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ORADO,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BEVECO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SLADA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ESTRUCTURA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REGIO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CRETO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ORADO,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ORADO,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8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SLADA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ESTRUCTURA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REGIO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CRETO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 w:firstLine="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ORATIV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E-TEC-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 w:lineRule="auto" w:line="259"/>
              <w:ind w:left="28" w:right="2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ETAPA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ORATORIO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OGICO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CARRET.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BRECHA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BURRIO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CITO,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20310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CARRET.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BRECHA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BURRIO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7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ESTRUCTURA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REGIO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CRETO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ECCION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TEGRAL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TOTAL,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S.A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519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"A",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"B"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"A",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B",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C"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TRÁN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8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GERARDO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RCÍA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ADF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F/O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9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"A",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"B"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"A",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B",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C"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TRÁN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TRÁN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RCÍ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TABLERO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SQUETBOL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ROSALES,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09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3486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AM-TEC-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ORATORIO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OGICO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CARRET.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BRECHA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BURRIO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CITO,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CARRET.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BRECHA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BURRIO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6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2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TERCERA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ORTIZ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RIGOBER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EWIS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RIGOBERTO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-1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EWIS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FORTIA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348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REGU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VOLTA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IOTECA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ERSIDAD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EVORA,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19218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RSG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E-CECYTE-2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BESTA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OGICOS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20308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ARELI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E-CECYTES-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ERIMETRAL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OGICOS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20308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UQUE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BILONDO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CRI,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STITUYENTES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067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IDACTICA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FEDERALIZADO,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.26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 w:firstLine="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IDACTICA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TS.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FEDERALIZADO,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200538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9" w:firstLine="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AM-TVB-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BIODIGE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ETALICA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ZERO,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19214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FORTIA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47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AM-TVB-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BESTA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OROHU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ECTRICA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BRIELA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COSTIL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ECTROCON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C.V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AM-TVB-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BESTA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OROHU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18228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181732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OROHU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AM-TVB-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ECTRICA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BRIELA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COSTIL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200539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COSTIL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162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19222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3" w:right="5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67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5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74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FEDERALIZADA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ROFR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GABR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OBREGON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UERTA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UERTA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UIRRE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ROFR.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OSEFA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ORTIZ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0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TENORIO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2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RAUL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AK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YAMA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OSEFA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ORTIZ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0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ÚM.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ROSALES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ARDÍN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ITURBE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OBREGÓN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GRAL.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BATIZ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AREDES"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ESCUELA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TÉCN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0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GTZ.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36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YALA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ÚM.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GOBIER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1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RAYON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CORONEL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EZEQUIEL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ÚM.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3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ÚM.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TENORIO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CELESTIN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FREI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ROSALES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TENORIO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ROF.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ESCUELA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TRIBUIDORES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ÚLTI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ÚM.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ÚLTI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ÚM.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OWERS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CTORIA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742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OCTEZUMA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ILHU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BILONDO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BILONDO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GUERAS),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5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190700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190701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74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CIPIO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190702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9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74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5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AZTECA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190703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190704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2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190705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2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190706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TEUR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GABR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(BEN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190707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1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GABR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(BEN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TIERRA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IBERTAD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190708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2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JOSÉ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OCTUBRE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190709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AK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190710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BRIELA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1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190711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190712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190713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SERDAN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190714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190715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190716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ITURBE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190717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742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190718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190719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190720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190721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OSEFA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ORTIZ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190722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MALCOVY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190723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LEYES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REFORMA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190724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RIETO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190725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190726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FORD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AREDES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190727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190728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ÚM.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190729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190730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190731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190732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190733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190734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190735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190736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190737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BILONDO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190738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A)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190739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8" w:firstLine="1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A)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TÉCN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24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GUAMÚCH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190740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GUAMÚCH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32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GUAMÚCH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190741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GUAMÚCH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9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ETALICA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IEGO,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200530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IEGO,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.96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ESTRUCTURA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ETE),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200533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ETE),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9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ETALICA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200532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200540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ESYADO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ECTRICA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200531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AXICO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FEDERALIZADO,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200546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9" w:firstLine="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2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.26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E-TEC-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ETAPA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ATLETI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OGICO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ORADO,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OGICO,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ORADO,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20314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200549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OGICO,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ORADO,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ECTROCON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C.V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6099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ETAPA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ESTRUCTURA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U-2C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ESCUELA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NORMAL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ERIME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ROF.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MIGUEL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ESTRUCTURA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U-2C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.B.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ERIME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ROF.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MIGUEL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ETAPA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ESTRUCTURA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U-2C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ESCUELA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NORMAL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ERIME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ROF.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MIGUEL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200550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0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EEEN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ESTRUCTURA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ERIME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ROF.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MIGUEL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20312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200547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0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"B"EN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ESTRUCTURA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(CUBIERTA)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200534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STRUCTI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.56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EES-3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20313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200548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RSG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.86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099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ERIMETRAL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EYCITO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CIÉ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SLADA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ESTRUCTURA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REGIO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CRETO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FEDERALIZADO,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ERIMETRAL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EYCITO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CIÉ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200043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1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UEYCITO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CIÉ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08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TRUCCIÓN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ESTRUCTURA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REGIO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CRETO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FEDERALIZADO,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200113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SLADOS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.10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#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200099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8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ECTROCON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C.V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VIZC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200039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VIZC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S/N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ORATIV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TRUCCION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ÁREA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TRATIVA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TSIN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0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20315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200552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1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THS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4357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TRUCCION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"A"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TRACIÓ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),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"E"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"F"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ES)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TERIOR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TSIN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20315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200551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3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8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IPO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KVA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FEDERAL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UERTA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200553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UERTA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ECTROCON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7929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-UP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"A"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"B"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"A"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"B"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FEDERICO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FROEBEL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TIVOS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TRUCCION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UMBR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ERSIDAD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1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THS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-UP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"A"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"B"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200561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-UP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"A"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"B"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FEDERICO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FROEBEL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200560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-UP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TIVOS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TRUCCION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UMBR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ERSIDAD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200542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BESTA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200567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ARELI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"A"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JULIO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CUBIL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CUBIL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O),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200572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CUBIL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O),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2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IOTECA,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ÉCTRICOS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VOZ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ERSIDAD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200559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ERZA,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"C",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ERIMETRAL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GOTERAS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200573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"A"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ARQUEZ,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200568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T.CO,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KVA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SOLARES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ERSIDAD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ITÉC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200574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LEYSON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ORAL,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200571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AM-TVS-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ESTRUCTURA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REGIO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CRETO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FEDERALIZADA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AREDO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200578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AREDO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2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319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9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ETÁLICA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200565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9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2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TRIBUIDORES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CREA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200577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CC.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FORTIA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TECUMBRE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ICOLÁS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200566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9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ETALICA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ZERO,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2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200570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BEVECO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4938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ERA7,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ARQUE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ECHOS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.25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033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ERA7,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200569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.86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ARQUE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ECHOS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UROS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200564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24480" w:h="15840" w:orient="landscape"/>
          <w:pgMar w:top="980" w:bottom="280" w:left="260" w:right="10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1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7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ERALIZADA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CREA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200576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9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8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UQUE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5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AM-TEC-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ÓGICO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OVIEMBRE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200563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94" w:firstLine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OVIEMBRE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CP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C.V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4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2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ERSIDAD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OCCIDE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200579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76" w:firstLine="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3486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AM-TEC-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BILITAC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ÁREAS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OGICO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ORADO,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5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OGICO,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ORADO,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200575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56" w:right="65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OGICO,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ORADO,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3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STRUCCI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sectPr>
      <w:pgSz w:w="24480" w:h="15840" w:orient="landscape"/>
      <w:pgMar w:top="980" w:bottom="280" w:left="260" w:right="10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