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5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6" w:hRule="exact"/>
        </w:trPr>
        <w:tc>
          <w:tcPr>
            <w:tcW w:w="2360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INS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UTO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NSE</w:t>
            </w:r>
            <w:r>
              <w:rPr>
                <w:rFonts w:cs="Calibri" w:hAnsi="Calibri" w:eastAsia="Calibri" w:ascii="Calibri"/>
                <w:spacing w:val="-12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URA</w:t>
            </w:r>
            <w:r>
              <w:rPr>
                <w:rFonts w:cs="Calibri" w:hAnsi="Calibri" w:eastAsia="Calibri" w:ascii="Calibri"/>
                <w:spacing w:val="-18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FÍSI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IVA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76" w:hRule="exact"/>
        </w:trPr>
        <w:tc>
          <w:tcPr>
            <w:tcW w:w="2360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PÚB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01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31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76" w:hRule="exact"/>
        </w:trPr>
        <w:tc>
          <w:tcPr>
            <w:tcW w:w="2360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PÚB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124" w:right="84" w:firstLine="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P.G.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08" w:right="106" w:hanging="6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78" w:right="74" w:firstLine="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FICI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62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UGAR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NDE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99" w:right="258" w:firstLine="149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153" w:right="112" w:firstLine="20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IPO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6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72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UYE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90" w:right="87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ZO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JE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UCIÓN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38" w:right="33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INO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ZO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-11" w:right="-1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JE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UCIÓN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02/07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6.28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8.20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IPICO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"B"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200133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4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52" w:right="46" w:hanging="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NDA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79" w:right="474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$2,062,244.66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06/07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02/07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IVI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1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24.00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35.00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"PR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SÉ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RUIZ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19212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190555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24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88" w:right="48" w:firstLine="19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JESUS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79" w:right="474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$1,301,198.78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06/07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48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17/07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47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11.00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13.0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200174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5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45" w:right="4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79" w:right="474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$2,555,353.80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22/07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209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17/07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21,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200149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97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690" w:right="90" w:hanging="55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79" w:right="474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$2,995,132.31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22/07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17/07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"A"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30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200171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52" w:right="48" w:firstLine="2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NIZA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2" w:right="47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3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$1,622,147.45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22/07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24480" w:h="15840" w:orient="landscape"/>
          <w:pgMar w:top="126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6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4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UPMS-100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20/07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SUMI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UIPO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PROV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RGIA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UT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RSI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200162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98" w:firstLine="4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393" w:right="191" w:hanging="15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ID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79" w:right="474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$1,998,819.35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22/07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28/07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7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SUB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75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200165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366" w:right="62" w:hanging="26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8,460.36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31/07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28/07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6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200170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17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03" w:right="160" w:firstLine="2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3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$1,099,434.61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31/07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139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29/07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IBLI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SURA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3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IPE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81" w:right="35" w:hanging="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6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$1,353,276.27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31/07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208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29/07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3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IBLI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SURA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3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200166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98" w:firstLine="4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1,228.12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29/07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7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IPE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200167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98" w:firstLine="4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2,048.15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29/07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RUZ,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200169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93" w:right="8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IFICO,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$1,186,741.34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31/07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41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5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31/07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32.20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48.60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GICOS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UST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32.20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48.60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2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GICOS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UST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57" w:right="16" w:firstLine="1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79" w:right="474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$2,321,499.76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31/07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5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31/07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32.20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48.60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2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GICOS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UST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19212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190591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5,000.90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8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5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31/07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4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32.20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48.60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2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GICOS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UST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200176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98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$1,406,498.86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03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31/07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9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GUNA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RIOR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9" w:right="6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79" w:right="474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$1,097,124.78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31/07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38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31/07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9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GUNA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200180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GUNA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1,917.87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31/07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RIOR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7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200182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5,206.90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31/07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"A"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.)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200041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7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63" w:right="3" w:hanging="22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RGE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79" w:right="474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$1,462,262.57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31/07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31/07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506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19.00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32.00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SÉ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200058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191" w:right="95" w:hanging="5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79" w:right="474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$1,462,687.30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31/07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7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31/07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5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IFICIOS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05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200168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19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105" w:right="103" w:firstLine="4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HIZA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2" w:right="47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5,644.64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05/08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</w:tr>
      <w:tr>
        <w:trPr>
          <w:trHeight w:val="828" w:hRule="exact"/>
        </w:trPr>
        <w:tc>
          <w:tcPr>
            <w:tcW w:w="191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353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PÚB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58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78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124" w:right="84" w:firstLine="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P.G.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08" w:right="106" w:hanging="6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78" w:right="74" w:firstLine="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FICI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62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UGAR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NDE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99" w:right="258" w:firstLine="149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153" w:right="112" w:firstLine="20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IPO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6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72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UYE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90" w:right="87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ZO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JE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UCIÓN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38" w:right="33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INO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ZO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-11" w:right="-1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JE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UCIÓN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03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1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PR-110-2020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"A"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ZUM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47" w:right="44" w:firstLine="3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INA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NDA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79" w:right="474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$1,072,833.09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1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PR-110-2020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0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200181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9,899.60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1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PR-110-2020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6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"A"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1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ZUM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200185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7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2,933.49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ÍNGU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200175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11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03" w:right="160" w:firstLine="2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79" w:right="474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$2,993,440.77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208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7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6.10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8.53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IST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SAN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200189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19" w:right="15" w:firstLine="2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79" w:right="474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$2,996,869.06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8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UPS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3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USI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IBLI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UYE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IRE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-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RSI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200179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11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393" w:right="191" w:hanging="15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ID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511" w:right="508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$8,511,584.49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26/08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23/03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209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3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6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RSI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UTON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200226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6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25" w:right="22" w:firstLine="2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PROSE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79" w:right="474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$2,780,725.77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41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-1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JE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UVI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9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UIT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RIO,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6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366" w:right="25" w:hanging="302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IFICO,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9,882.23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38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-1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JE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UVI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ind w:left="25" w:right="62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190598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3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4,227.32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2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UPA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UIT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200177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UIT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9,563.87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0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RIO,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190599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24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,091.04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GICO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SUPE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J.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200233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17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J.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225" w:right="22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JESUS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GUTI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5,004.67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26/08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ISSI,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,MUNI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200276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1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ISSI,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,MUNI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55" w:right="51" w:firstLine="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,269.56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29/09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6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2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122" w:right="119" w:firstLine="2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3,389.38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2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200256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,694.69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2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3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9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,694.69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5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1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position w:val="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position w:val="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9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7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UIR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ISCO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NZA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1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-8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position w:val="-8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position w:val="-8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8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-8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-8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568" w:right="566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69" w:right="27" w:firstLine="16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RPOR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9,932.80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29/09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5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200259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11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,694.69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200257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9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,694.69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3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200258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9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200260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9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3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200261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9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3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UIR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200262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9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2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ISCO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NZA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200263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11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,694.69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72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200264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9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,694.69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RDE,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200265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9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,694.69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NZA,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200266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11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3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UCION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200267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11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,694.69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3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200268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9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9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,694.69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79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200271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9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,694.69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5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200272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9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,694.69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03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5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200173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9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,694.69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6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53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200174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9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17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200175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9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,694.69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5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1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position w:val="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position w:val="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20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HIGUE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UYA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0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89,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3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98,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UST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9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7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INSURG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1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-8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position w:val="-8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-8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position w:val="-8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8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-8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-8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-8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568" w:right="566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40" w:right="38" w:firstLine="3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6,785.99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29/09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09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HIGUE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UYA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65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89,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200212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6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UYA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89,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,694.69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5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98,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6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98,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48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UST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19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,694.69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4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200207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42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19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9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200206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1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,694.69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2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INSURG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200202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ind w:left="73" w:right="45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before="19" w:lineRule="auto" w:line="258"/>
              <w:ind w:left="25" w:right="16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,694.69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105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5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98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,694.69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70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90,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0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9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90,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6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98,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200198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19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98,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,694.69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9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UPE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ISSS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29,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200196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ISSS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19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29,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,694.69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0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UTI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90,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200194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159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90,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,694.69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71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JAI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NUNO,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UGA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45,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200191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UGA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19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45,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,694.69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97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65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200197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19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,694.69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5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1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position w:val="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position w:val="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position w:val="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6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90,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UAN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SÉ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RÍO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UCIÓN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16,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1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-8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-8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8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position w:val="-8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position w:val="-8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position w:val="-8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position w:val="-8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568" w:right="566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81" w:right="80" w:firstLine="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IVOS,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.V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9,356.36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29/09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6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8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90,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7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90,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0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UAN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SÉ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RÍO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5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SÉ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RÍO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8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UCIÓN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16,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1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UCIÓN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16,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98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70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9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RUIZ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27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7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7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50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UAN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SÉ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RÍO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200225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SÉ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RÍO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8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8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3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UCIÓN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16,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200224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1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UCIÓN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16,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2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UCIÓN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UAN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SÉ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RÍO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SÉ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RÍO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98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UAN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SÉ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RÍO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5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SÉ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RÍO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26/08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6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JEDA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53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200209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 w:lineRule="auto" w:line="258"/>
              <w:ind w:left="25" w:right="11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32,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66" w:right="25" w:firstLine="21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SA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6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0,759.71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0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6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PÚB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124" w:right="84" w:firstLine="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P.G.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08" w:right="106" w:hanging="6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78" w:right="74" w:firstLine="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FICI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62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UGAR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NDE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99" w:right="258" w:firstLine="149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153" w:right="112" w:firstLine="20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IPO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6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72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UYE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90" w:right="87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ZO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JE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UCIÓN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38" w:right="33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INO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ZO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-11" w:right="-1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JE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UCIÓN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67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2.5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1C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96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20304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200231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9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81" w:right="76" w:hanging="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J.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UCION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79" w:right="474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$2,676,470.30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08/09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4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190602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11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122" w:right="119" w:firstLine="2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79" w:right="474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$1,517,945.03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11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481" w:right="247" w:hanging="192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79" w:right="474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$2,772,911.13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SUB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32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190592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4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40" w:right="35" w:firstLine="3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XV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ROCONS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79" w:right="474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$1,296,140.11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25/09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22/01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60" w:hRule="exact"/>
        </w:trPr>
        <w:tc>
          <w:tcPr>
            <w:tcW w:w="191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6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GIO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657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NDI,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124" w:right="119" w:firstLine="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SUPE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7,486.93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08/01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657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20305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200232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4,872.44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0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78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NDI,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2,614.49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8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3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"II"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RSI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UTON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200227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11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690" w:right="120" w:hanging="52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79" w:right="474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$3,015,020.60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25/09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22/01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38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190604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78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117" w:right="115" w:firstLine="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79" w:right="474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$1,169,888.83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25/09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6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59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P.A.,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6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ST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9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1C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P.B.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RÍA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20302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200229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20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59" w:right="54" w:hanging="1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ING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79" w:right="474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$3,000,354.82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25/09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5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PR-132-2020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1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position w:val="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position w:val="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position w:val="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-1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18,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SAN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SÉ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COHUIB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UCION,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UNO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UTI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HOMOB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1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-8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-8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position w:val="-8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8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-8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position w:val="-8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KOFA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-8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position w:val="-8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-8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568" w:right="566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141" w:right="136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6,130.30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PR-132-2020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3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SAN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200245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MIGU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PR-132-2020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 w:lineRule="auto" w:line="258"/>
              <w:ind w:left="25" w:right="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SAN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SÉ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200246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8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SÉ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PR-132-2020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COHUIB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200247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PR-132-2020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 w:lineRule="auto" w:line="258"/>
              <w:ind w:left="25"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UCION,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UNO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200248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PR-132-2020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0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UTI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HOMOB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PO</w:t>
            </w:r>
            <w:r>
              <w:rPr>
                <w:rFonts w:cs="Calibri" w:hAnsi="Calibri" w:eastAsia="Calibri" w:ascii="Calibri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200249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HOMOB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PR-132-2020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98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8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PR-132-2020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50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KOFA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200251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8" w:firstLine="4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PR-132-2020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203" w:firstLine="9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IA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200252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4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10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PR-132-2020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50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200253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4" w:firstLine="4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PR-132-2020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RDAZ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200254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4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RDAZ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5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1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position w:val="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position w:val="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32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61,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UIS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JO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IVO,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MOC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1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IGN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6"/>
                <w:w w:val="100"/>
                <w:position w:val="-8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position w:val="-8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-8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NO,</w:t>
            </w:r>
            <w:r>
              <w:rPr>
                <w:rFonts w:cs="Calibri" w:hAnsi="Calibri" w:eastAsia="Calibri" w:ascii="Calibri"/>
                <w:spacing w:val="-11"/>
                <w:w w:val="100"/>
                <w:position w:val="-8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-8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position w:val="-8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568" w:right="566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599" w:right="20" w:hanging="54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9,846.32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61,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200235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26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61,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,694.69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 w:lineRule="auto" w:line="258"/>
              <w:ind w:left="25" w:right="19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UIS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200236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8" w:firstLine="4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,694.69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43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200237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8" w:firstLine="4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,694.69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 w:lineRule="auto" w:line="258"/>
              <w:ind w:left="25" w:right="2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200238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8" w:firstLine="4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,694.69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9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JO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IVO,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200239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4" w:firstLine="4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,694.69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12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UPE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MOC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200240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200241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4" w:firstLine="4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50" w:firstLine="9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98,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200242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6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46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89,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200243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4" w:firstLine="4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JESUS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200244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46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HIGUE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200255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13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99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PROFR.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4" w:firstLine="4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,694.69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200277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74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633" w:right="176" w:hanging="41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5,058.12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17/09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26/10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03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2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NZA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SICIÓN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90,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FÉ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29,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181" w:right="18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ÑORA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6,594.29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17/09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38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2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9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NZA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200183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7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,685.03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2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3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SICIÓN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90,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FÉ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29,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200184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FÉ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19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29,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4,909.26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5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1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position w:val="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position w:val="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position w:val="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position w:val="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 w:lineRule="auto" w:line="258"/>
              <w:ind w:left="25" w:right="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USI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95,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SÉ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88,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SINA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49,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HIGUALA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.P.801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9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NORI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1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-8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-8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position w:val="-8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position w:val="-8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-8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-8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position w:val="-8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8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19214/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568" w:right="566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335" w:right="229" w:hanging="6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RGE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RQ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6,783.58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17/10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USI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95,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190593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USI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19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95,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7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SÉ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88,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200192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3" w:right="-32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19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88,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,694.69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71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SINA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49,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200193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SINA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49,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,694.69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72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HIGUALA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.P.801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200195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7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HIGUALA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.P.801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,694.69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 w:lineRule="auto" w:line="258"/>
              <w:ind w:left="25" w:right="27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NORI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COSTA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200199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,694.69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47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3" w:right="-2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19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,694.69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60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IPE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IPE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200204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98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IPE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98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NIS,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40,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200205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19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40,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,694.69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6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65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60,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53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60,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,694.69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0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53,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200213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9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53,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,694.69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6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32.20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6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48.6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GICOS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UST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20307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200234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20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57" w:right="16" w:firstLine="1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0,579.45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16/12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38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190606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45" w:right="40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JEFI,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8,492.44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16/11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0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6.10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8.53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UAUH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46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191" w:right="118" w:hanging="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9,739.51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BOCA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RÍO,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48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RÍO,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63" w:right="3" w:hanging="22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RGE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4,562.23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16/11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200427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11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690" w:right="68" w:hanging="57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1,124.54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16/11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RÍA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UISA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URGUEÑO,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190609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8" w:firstLine="4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357" w:right="354" w:firstLine="3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PH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NY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5,620.08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N-SE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"A"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RDAZ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200428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RDAZ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25" w:right="20" w:firstLine="3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$1,006,076.91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16/12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9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6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UIO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3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11" w:right="6" w:hanging="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515" w:right="510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4,437.39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16/12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6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0,622.57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9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3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200425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6,637.68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57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4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MIGU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200426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MIGU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7,177.14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6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AIS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JAI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NUNO,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0" w:firstLine="4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69" w:right="26" w:firstLine="36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SPIN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8,991.00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8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GUTI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200430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11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129" w:right="126" w:firstLine="2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8,105.51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17/10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IFICIOS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"A"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SICA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200429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23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551" w:right="100" w:hanging="40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FHI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.S.A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8,614.27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17/10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IFICIOS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"A"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RF.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59" w:right="15" w:firstLine="1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JESUS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UIV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1,617.45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03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2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PR-157-2020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16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33" w:right="3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..V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8,300.78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2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PR-157-2020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 w:lineRule="auto" w:line="258"/>
              <w:ind w:left="25" w:right="3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200435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9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1,984.42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2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PR-157-2020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1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200448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15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6,316.36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6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"A"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SAN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200446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6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395" w:right="200" w:hanging="142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UIS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2,636.73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5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1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position w:val="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position w:val="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position w:val="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1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PROFR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NZA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46,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HUI,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HUI,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RIL,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1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PI</w:t>
            </w:r>
            <w:r>
              <w:rPr>
                <w:rFonts w:cs="Calibri" w:hAnsi="Calibri" w:eastAsia="Calibri" w:ascii="Calibri"/>
                <w:spacing w:val="1"/>
                <w:w w:val="100"/>
                <w:position w:val="-8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position w:val="-8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8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-8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position w:val="-8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-8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-8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position w:val="-8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8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-8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88" w:right="45" w:firstLine="31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6,291.21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PROFR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NZA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200436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143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 w:lineRule="auto" w:line="258"/>
              <w:ind w:left="25" w:right="25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46,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200437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52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10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4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200438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6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6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MOC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HUI,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200439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2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HUI,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1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PROFR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MOC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HUI,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200440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2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HUI,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05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200441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24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105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9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RIL,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RIL,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,613.03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97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200447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48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45" w:right="41" w:firstLine="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UIÑ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0,550.55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208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15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R,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RIO,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UPE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200444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8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UPE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45" w:right="41" w:hanging="1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ZO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2,311.68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29/11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9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"A"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200445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633" w:right="176" w:hanging="41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3,245.51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60" w:hRule="exact"/>
        </w:trPr>
        <w:tc>
          <w:tcPr>
            <w:tcW w:w="191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UYO,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SA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40" w:right="37" w:firstLine="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IVIL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ROM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NIC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7,289.21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5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UYO,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190612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46" w:firstLine="4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UYO,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8,722.43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SA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200432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52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8,566.78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5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ZUAQ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SAN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200431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1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MIGU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19" w:right="15" w:firstLine="2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3,274.98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21/09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829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 w:lineRule="auto" w:line="258"/>
              <w:ind w:left="25" w:right="26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PÚB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124" w:right="84" w:firstLine="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P.G.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08" w:right="106" w:hanging="6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78" w:right="74" w:firstLine="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FICI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62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UGAR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NDE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99" w:right="258" w:firstLine="149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153" w:right="112" w:firstLine="20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IPO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6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72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UYE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90" w:right="87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ZO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JE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UCIÓN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45" w:right="40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INO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ZO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-1" w:right="-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JE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UCIÓN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208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IBLI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UTO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GICO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SUPE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J.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19218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J.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38" w:right="3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515" w:right="510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79" w:right="474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$1,328,921.32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05/10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10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190607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244" w:right="24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79" w:right="474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$2,215,915.81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05/10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347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6.10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8.53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SAN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SÉ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200270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SÉ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25" w:right="22" w:firstLine="2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79" w:right="474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$2,612,094.79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05/10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208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4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P.B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P.B.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60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JESÚSITA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20303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200230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20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160" w:right="117" w:firstLine="15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79" w:right="474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$2,854,302.65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05/10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2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"A"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</w:t>
            </w:r>
            <w:r>
              <w:rPr>
                <w:rFonts w:cs="Calibri" w:hAnsi="Calibri" w:eastAsia="Calibri" w:ascii="Calibri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PIPI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RÍGU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6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RÍGU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88" w:right="48" w:firstLine="19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JESUS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79" w:right="474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$1,885,875.56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1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190605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70" w:right="129" w:hanging="10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RGE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JESUS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79" w:right="474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$1,476,339.40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209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33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UPMS-146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IVO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RSI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200160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52" w:right="47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79" w:right="474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$2,213,003.18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48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33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UPMS-147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NDI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RIOR.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RSI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5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200161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46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98" w:right="9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R,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9"/>
              <w:ind w:left="515" w:right="510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79" w:right="474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$1,477,907.92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05/02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209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16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6.10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8.53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9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200451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52" w:right="47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79" w:right="474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$2,267,282.84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208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5.30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3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BIO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R,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200443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187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63" w:right="125" w:hanging="9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IPE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79" w:right="474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$1,008,733.25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08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UNA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3.24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U2C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4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200449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45" w:right="4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79" w:right="474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$3,004,210.85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6.10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8.53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200434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3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25" w:right="22" w:firstLine="2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79" w:right="474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$2,546,393.51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6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6.10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6.10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200452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12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98" w:right="96" w:firstLine="4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HIZA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$2,991,350.45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208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8.53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14.00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18.00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ALTUR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SUR,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200453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9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SUR,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42" w:right="39" w:hanging="2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79" w:right="474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$1,618,517.38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5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22/10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ISCO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ISCO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UST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PROFA.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RÍA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105" w:right="103" w:firstLine="4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HIZA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$5,339,834.10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209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22/10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ISCO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200377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59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$1,351,594.25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22/10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ISCO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200378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$1,621,524.12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22/10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UST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200379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2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$1,214,671.31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22/10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3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PROFA.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RÍA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200383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$1,152,044.42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86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22/10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5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MIGU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69" w:right="26" w:firstLine="36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SPIN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$4,178,356.44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22/10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5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MIGU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200332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MIGU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$1,981,283.07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22/10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200334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17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$2,197,073.37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22/10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PROFESORA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RUZ,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200373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15" w:firstLine="4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RUZ,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126" w:right="123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ROT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1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16-2020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$1,494,217.58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86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22/10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3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PROFESOR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RÍGU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RUZ,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PROFA.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RÍA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RUZ,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93" w:right="92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NZUELA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17-2020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$2,402,649.14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22/10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3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PROFESOR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RÍGU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RUZ,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200381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6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RUZ,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$1,167,964.25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22/10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5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PROFA.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RÍA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RUZ,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200384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RUZ,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$1,234,684.89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58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0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47" w:right="42" w:firstLine="3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XV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ROCONS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1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$4,420,087.36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200335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4" w:firstLine="4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$2,178,031.25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0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200337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17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$2,242,056.11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26/10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RUZ,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200382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RUZ,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9" w:right="6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1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$1,484,370.28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86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26/10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7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KOFA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PROFR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25" w:right="22" w:firstLine="2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$2,817,652.47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26/10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7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KOFA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17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$1,346,472.10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26/10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9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PROFR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$1,471,180.37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8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26/10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23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IFICIOS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PROFA.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NDE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153" w:right="112" w:firstLine="13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$2,449,820.95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26/10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23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200353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$1,250,428.80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26/10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5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IFICIOS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PROFA.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NDE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200354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3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$1,199,392.15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58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IFICIOS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GRINI,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PROFR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HOA,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19" w:right="15" w:firstLine="2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22-2020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$2,508,961.30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25/01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5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IFICIOS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GRINI,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200355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MIGU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$1,193,475.15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PROFR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HOA,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200356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17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$1,315,486.14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58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5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78" w:right="74" w:firstLine="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NIZA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$2,400,015.72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25/01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200357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2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$1,310,676.94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200358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17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$1,089,338.79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34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3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3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3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81,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ISCO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IX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270" w:right="26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RQ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$1,738,156.55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25/01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3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3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200279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2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1,354.51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3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3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28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81,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200288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9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3,392.60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3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9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200290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16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5,705.60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3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9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ISCO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IX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200296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9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7,703.83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3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"A",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"B",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"C"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200360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7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19" w:right="15" w:firstLine="2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25-2020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$1,459,843.30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25/01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PROFR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200361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107" w:right="104" w:firstLine="2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IRO,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1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26-2020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$1,262,313.94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29/10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26/01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23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200364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2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-1" w:right="-3" w:hanging="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IVIL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100" w:right="9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S.A.P.I.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9"/>
              <w:ind w:left="515" w:right="510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1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$1,377,114.01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29/10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26/01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208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7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"C",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200368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83" w:right="82" w:firstLine="2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PROY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$1,358,065.68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29/10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26/01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209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5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JESUS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IRO,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200371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-1" w:right="-2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515" w:right="510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29-2020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$1,439,253.64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29/10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26/01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29/10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10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200372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9" w:right="6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1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$1,469,681.09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8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29/10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5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"A",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"B",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"C",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"F",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200375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148" w:right="108" w:firstLine="110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UIS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$1,315,802.62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6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29/10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7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"A",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"B",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"C",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"F",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"H")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200380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2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481" w:right="247" w:hanging="192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32-2020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$1,222,483.55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208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29/10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RDAZ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],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200294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RDAZ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],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589" w:right="-4" w:hanging="5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RGE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UIS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33-2020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$1,070,731.77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519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PR-192-2020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0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10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RZ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52" w:right="47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NDA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34-2020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$4,018,631.00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PR-192-2020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ÍR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200363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17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$1,128,775.93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PR-192-2020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200370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11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$1,320,428.32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PR-192-2020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5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RZ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200376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10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$1,569,426.74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86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PR-193-2020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RIOR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16,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RÍA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IRA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RÓN,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25" w:right="22" w:firstLine="2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1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35-2020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$3,705,750.94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PR-193-2020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RIOR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16,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1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$2,321,707.16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PR-193-2020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5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RÍA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IRA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RÓN,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17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$1,384,043.78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24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JAI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NUNO,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"A"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"B"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0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25" w:right="22" w:firstLine="2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36-2020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$2,434,586.77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17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JAI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NUNO,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25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2,534.46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"A"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"B"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200347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6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9,408.08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200348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23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2,644.23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8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0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"C"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INSURG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618" w:right="144" w:hanging="43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UÑ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37-2020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$2,105,337.37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23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$1,098,579.76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9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"C"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INSURG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23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$1,006,757.61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UCION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200302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9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66" w:right="63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ROMG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2" w:right="47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6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66-2020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$2,352,728.23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72,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9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52" w:right="47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ROM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NIC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2" w:right="47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6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67-2020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$1,126,791.28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5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NO,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3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285" w:right="282" w:firstLine="1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NZUELA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2" w:right="47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68-2020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$1,899,693.17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89,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200324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3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25" w:right="20" w:firstLine="3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2" w:right="47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69-2020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$1,036,159.21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7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200344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9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9" w:right="6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2" w:right="47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6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70-2020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$1,409,857.01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10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PÚB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NOVI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124" w:right="84" w:firstLine="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P.G.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08" w:right="106" w:hanging="6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78" w:right="74" w:firstLine="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FICI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62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UGAR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NDE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99" w:right="258" w:firstLine="149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153" w:right="112" w:firstLine="20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IPO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6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72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UYE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90" w:right="87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ZO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JE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UCIÓN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38" w:right="33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INO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ZO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-11" w:right="-1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JE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UCIÓN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138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6" w:right="3" w:hanging="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IVIL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.P.I.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515" w:right="510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38-2020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$2,298,908.40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05/11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200340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50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$1,113,475.85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08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3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200341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93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$1,185,432.55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795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RZ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SÉ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RÍO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81" w:right="80" w:firstLine="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IVOS,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39-2020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$3,643,391.37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05/11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RZ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50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$1,229,730.21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23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SÉ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RÍO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200351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22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SÉ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RÍO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$1,218,499.17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08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200352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93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$1,195,161.99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86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299" w:right="29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ROMU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1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40-2020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$2,560,105.14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05/11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200343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50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$1,293,109.07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209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2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6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$1,266,996.07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UAUH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200397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9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690" w:right="120" w:hanging="52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1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41-2020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$4,139,006.83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05/11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6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(2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(2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 w:lineRule="auto" w:line="258"/>
              <w:ind w:left="25" w:right="11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(4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(3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(4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200398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263" w:right="25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42-2020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$4,254,891.04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58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PR-201-2020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RIO,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"1",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"3",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70" w:right="129" w:hanging="10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RGE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JESUS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43-2020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$2,343,770.38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PR-201-2020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 w:lineRule="auto" w:line="258"/>
              <w:ind w:left="25" w:right="18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RIO,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200399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9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$1,761,345.26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PR-201-2020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"1",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"3",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98" w:firstLine="4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2,425.12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0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200305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690" w:right="68" w:hanging="57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1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44-2020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$1,646,389.90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139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PR-203-2020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IA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81" w:right="35" w:hanging="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1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45-2020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$1,352,060.67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208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PR-203-2020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3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IA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200395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9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$1,085,305.04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PR-203-2020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8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200402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0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6,755.63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4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PROFA.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JESUSITA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19" w:right="15" w:firstLine="1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45-2020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$4,485,709.34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200306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$1,479,599.81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PROFA.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JESUSITA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200307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$1,542,518.49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9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$1,463,591.04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4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-3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4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"B")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57,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3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60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551" w:right="-13" w:hanging="52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47-2020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$1,921,450.80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-3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200285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4,838.18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"B")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57,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200286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9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3,744.52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32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200293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50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2,868.10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58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NUM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50,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66" w:right="61" w:hanging="1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ING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1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48-2020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$2,482,682.49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NUM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50,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200309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$1,552,307.80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200313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0,374.69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96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UITO,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3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45" w:right="4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ROM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NIC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1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49-2020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$1,297,658.00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UITO,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0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UITO,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2,723.59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3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200329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64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5,094.45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9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3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200385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53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3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9,839.97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79,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98" w:firstLine="4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52" w:right="47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50-2020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$1,444,135.79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JAI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200392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1" w:firstLine="4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03" w:right="160" w:firstLine="2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51-2020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$2,143,297.10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58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NIS,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690" w:right="90" w:hanging="55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1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52-2020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$2,215,970.33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1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NIS,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37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7,498.74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200331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$1,228,471.59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31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JAI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NUNO,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66" w:right="63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ROMG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53-2020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$2,545,866.47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JAI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NUNO,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200333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$1,131,691.96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200336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$1,414,174.51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03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PR-212-2020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75,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IFICIOS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SICO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UIN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8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112" w:right="107" w:firstLine="3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515" w:right="510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54-2020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$2,980,340.86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08/02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PR-212-2020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75,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9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$1,420,008.11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PR-212-2020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9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IFICIOS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SICO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UIN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200404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$1,560,332.75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85,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200304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141" w:right="136" w:firstLine="2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RQ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1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55-2020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$1,671,247.75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08/02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139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5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IVISION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40" w:right="35" w:firstLine="3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XV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ROCONS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56-2020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$2,870,870.67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08/02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5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200405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9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$1,466,691.23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208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5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IVISION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200406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9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$1,404,179.44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58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1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589" w:right="18" w:hanging="53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1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57-2020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$2,878,282.61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08/02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200407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$1,360,122.04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3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$1,518,160.57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58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"A",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"B",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"C",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74" w:right="69" w:hanging="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J.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UCION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58-2020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$2,903,263.40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3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200409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$1,699,556.94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"A",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"B",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"C",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$1,203,706.46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1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52" w:right="47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59-2020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$2,961,848.80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$1,403,647.53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98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200412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$1,558,201.27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208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200346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589" w:right="-4" w:hanging="5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RGE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UIS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60-2020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$1,293,992.76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200413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52" w:right="47" w:hanging="1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ZO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1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61-2020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$1,264,648.48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208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NOS,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IVI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17.00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25.00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UTI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200389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105" w:right="101" w:firstLine="3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515" w:right="51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62-2020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$2,508,901.84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SIMON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200390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90" w:right="89" w:firstLine="2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PROY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1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63-2020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$2,009,282.84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12.00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31.18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200391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83" w:right="83" w:firstLine="2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PROY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94" w:right="492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1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64-2020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$2,322,669.04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 w:lineRule="auto" w:line="258"/>
              <w:ind w:left="25" w:right="8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UCION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200302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98" w:firstLine="4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66" w:right="63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ROMG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2" w:right="47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6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66-2020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$2,352,728.23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53,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200342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105" w:right="103" w:firstLine="4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HIZA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2" w:right="47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71-2020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$2,757,857.94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6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200297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7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109" w:right="104" w:hanging="1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GRUPO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2" w:right="47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6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72-2020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7,681.63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86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2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UST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47" w:right="42" w:firstLine="3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XV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ROCONS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2" w:right="47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6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73-2020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$3,294,329.03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2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200359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19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$1,768,951.63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UST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200365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19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$1,525,377.40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19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393" w:right="191" w:hanging="15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ID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2" w:right="47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74-2020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$1,562,744.61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31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5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ING.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39" w:right="197" w:firstLine="5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2" w:right="47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6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75-2020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$2,749,687.00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5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200338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9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$1,237,600.30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ING.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200339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$1,512,086.70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74,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200330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364" w:right="360" w:firstLine="3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PH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NY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2" w:right="47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6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76-2020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$2,300,389.12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16/02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58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"A",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"B",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"C"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3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484" w:right="134" w:hanging="30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RGIO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2" w:right="47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6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77-2020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$1,249,216.46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16/02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200291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3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1,881.54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9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"A",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"B",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"C"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3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200289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4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7,334.91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200312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50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153" w:right="112" w:firstLine="13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2" w:right="47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6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78-2020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$1,466,978.93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16/02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SÉ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RÍO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200349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22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SÉ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RÍO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61" w:right="58" w:firstLine="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2" w:right="47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6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79-2020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$1,283,811.78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16/02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8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7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90,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47" w:right="44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2" w:right="47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6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80-2020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$2,014,945.49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16/02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5,960.29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7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90,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9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$1,018,985.19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9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UTI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200345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50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589" w:right="-4" w:hanging="5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RGE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UIS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2" w:right="47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6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81-2020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$1,352,001.92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17/02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209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13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77,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200393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52" w:right="49" w:firstLine="1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GRUPO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2" w:right="47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6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82-2020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3,122.00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17/02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7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200326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417" w:right="49" w:hanging="32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IPE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NDURO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2" w:right="47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83-2020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0,854.00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3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"B")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200282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40" w:right="38" w:firstLine="3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INA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NDA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2" w:right="47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6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84-2020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6,400.00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6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NQ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200396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9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03" w:right="160" w:firstLine="2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2" w:right="47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6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85-2020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$2,692,413.55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17/02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6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05/11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3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</w:t>
            </w:r>
            <w:r>
              <w:rPr>
                <w:rFonts w:cs="Calibri" w:hAnsi="Calibri" w:eastAsia="Calibri" w:ascii="Calibri"/>
                <w:spacing w:val="3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200386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86" w:right="8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NZUELA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2" w:right="47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6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87-2020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$2,293,891.57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795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05/11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9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34,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ÍN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-1" w:right="-3" w:hanging="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IVIL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.P.I.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515" w:right="510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2" w:right="47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6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88-2020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$1,498,055.87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05/11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9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34,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200287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4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1,682.67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05/11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200281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67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0,405.65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209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05/11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3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ÍN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200292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ÍN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5,967.55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PROFA.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RUZ,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200367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67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RUZ,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424" w:right="110" w:hanging="27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IR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2" w:right="47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89-2020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$1,299,870.80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415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1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NOS,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IST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UIS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5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8.00,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70" w:right="129" w:hanging="10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RGE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JESUS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2" w:right="47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6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90-2020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$3,074,822.65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08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1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NOS,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IST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UIS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200388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$1,641,412.84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209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7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5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8.00,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200394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9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$1,433,409.81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58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PR-248-2020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3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NZA,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81" w:right="35" w:hanging="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2" w:right="47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6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90-2020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$1,519,852.04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PR-248-2020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4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200280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2,936.21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PR-248-2020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3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NZA,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200387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6,915.83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86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0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6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JAI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690" w:right="-2" w:hanging="65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NOR,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2" w:right="47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6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$2,017,100.90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200325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7,566.19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208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23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6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JAI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200327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74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$1,109,534.71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JAI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200284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263" w:right="25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RQ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2" w:right="47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6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93-2020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0,730.34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200362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10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69" w:right="26" w:firstLine="36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SPIN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2" w:right="47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94-2020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$1,550,319.53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6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JE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3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53,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200295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9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39" w:right="197" w:firstLine="5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2" w:right="47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6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95-2020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$1,245,538.05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200366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4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63" w:right="3" w:hanging="22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RGE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2" w:right="47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6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96-2020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$1,483,300.35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PROFR.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HUI,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200374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10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HUI,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88" w:right="48" w:firstLine="19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JESUS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2" w:right="47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97-2020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$1,434,753.12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41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INIS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IVO,</w:t>
            </w:r>
            <w:r>
              <w:rPr>
                <w:rFonts w:cs="Calibri" w:hAnsi="Calibri" w:eastAsia="Calibri" w:ascii="Calibri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IBLI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3.70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7U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S.)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357" w:right="354" w:firstLine="3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PH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NY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2" w:right="47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98-2020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$1,968,708.18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48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INIS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IVO,</w:t>
            </w:r>
            <w:r>
              <w:rPr>
                <w:rFonts w:cs="Calibri" w:hAnsi="Calibri" w:eastAsia="Calibri" w:ascii="Calibri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IBLI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3.70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7U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S.)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74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3,716.46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9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200320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$1,114,991.72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58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15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RUZ,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IX,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HOIX,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1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URA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SAN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SÉ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52" w:right="47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$1,212,970.04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26/11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03/02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15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RUZ,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IX,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HOIX,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200475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4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HOIX,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HOIX,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6,485.02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-1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URA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SAN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SÉ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200479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SÉ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6,485.02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58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7,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"A",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"B"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C"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107" w:right="104" w:firstLine="2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IRO,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$1,446,166.47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26/11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25/03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3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200465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5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6,493.99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"A",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"B"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C"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200466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11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9,672.48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209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UAIS-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RSI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UTÓN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ÍG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4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90,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200158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1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90,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393" w:right="25" w:hanging="329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IFICO,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$1,074,999.98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26/11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25/03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IVI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46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200481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129" w:right="126" w:firstLine="2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,103.29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26/11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25/12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6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JE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IBLI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RSI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19218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11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47" w:right="42" w:firstLine="3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XV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ROCONS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3,928.77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208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RSI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HOIX,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17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RSI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HOIX,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69" w:right="26" w:firstLine="36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SPIN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$1,200,038.73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06/03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6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200455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4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98" w:right="96" w:firstLine="4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HIZA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1,773.97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05/01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828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129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PÚB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124" w:right="84" w:firstLine="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P.G.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08" w:right="106" w:hanging="6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78" w:right="74" w:firstLine="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FICI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62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UGAR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NDE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99" w:right="258" w:firstLine="149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153" w:right="112" w:firstLine="20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IPO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6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72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UYE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90" w:right="87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ZO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JE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UCIÓN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38" w:right="33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INO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ZO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-11" w:right="-1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JE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UCIÓN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7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SITO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GIA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UTO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SUPE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J.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200228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J.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225" w:right="22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JESUS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GUTI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511" w:right="508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$2,799,050.50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31/03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RSI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GICA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20311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200485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3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78" w:right="74" w:firstLine="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NIZA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511" w:right="508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$9,886,903.03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31/03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208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1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SITO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GIA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R)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GICO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SUPE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J.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20309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200480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04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J.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589" w:right="18" w:hanging="53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511" w:right="508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$4,626,126.26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31/03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RSI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GICA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19218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11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90" w:right="89" w:firstLine="2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PROY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511" w:right="508"/>
            </w:pP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$9,897,451.19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16/06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52,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200467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11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40" w:right="35" w:firstLine="3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XV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ROCONS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,362.51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08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2A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RIOR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UTO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GICO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200483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143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40" w:right="-4" w:firstLine="11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RLI,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3,684.27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31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71,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RUIZ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25" w:right="22" w:firstLine="2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$1,111,277.53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16/02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5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71,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200477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3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4,792.51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RUIZ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200474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6,485.02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209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9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2,3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IPE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200478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66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83" w:right="7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RPOR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IVO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$1,232,658.84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08/03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208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9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UTO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GICO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SUPE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J.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20310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200484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04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J.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589" w:right="-4" w:hanging="5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RGE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UIS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6,009.00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5.30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162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RIO,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200482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54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90" w:right="89" w:firstLine="2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PROY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8,438.88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26/02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58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PR-273-2020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"A",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"B"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IFICIOS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"A",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"B",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"C"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17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RUNO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150" w:right="107" w:firstLine="29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7" w:right="485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0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99-2020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$1,238,775.09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08/02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PR-273-2020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"A",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"B"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200298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46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1,339.65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PR-273-2020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4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IFICIOS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"A",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"B",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"C"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RUNO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200299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4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RUNO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7,435.44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04/12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9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200454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551" w:right="-13" w:hanging="52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,867.87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48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08/12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7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GICO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SUPE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J.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200486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04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J.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589" w:right="-4" w:hanging="5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RGE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UIS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9,283.28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10/03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200488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 w:lineRule="auto" w:line="258"/>
              <w:ind w:left="25" w:right="11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129" w:right="126" w:firstLine="2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7,915.68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209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4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UPV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08/12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76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JE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IBLI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RSI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19218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59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64" w:right="6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RSG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IFIC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9,897.57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08/12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SUB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7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300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IPO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GICOS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20308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200457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11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39" w:right="197" w:firstLine="5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$1,499,940.67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14/03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3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GICOS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20308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200457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11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03" w:right="160" w:firstLine="2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8,908.80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20/03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ISCO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RI-C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200489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15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52" w:right="47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ROM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NIC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7,595.38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20/03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SAN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200456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481" w:right="247" w:hanging="192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9,547.32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6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88" w:right="48" w:firstLine="19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JESUS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3,070.26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29/01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38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0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NJO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200424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4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NJO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5,197.49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ind w:left="73" w:right="177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before="19" w:lineRule="auto" w:line="258"/>
              <w:ind w:left="25" w:right="65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200538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8" w:firstLine="4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,872.77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URI,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200487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12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URI,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366" w:right="104" w:hanging="22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7,718.39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20/03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5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NZA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190613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129" w:right="126" w:firstLine="2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9,930.01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29/01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03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PR-285-2020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SUB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19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ROHUI,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GUAJE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47" w:right="42" w:firstLine="3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XV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ROCONS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0,932.61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16/01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PR-285-2020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SUB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19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ROHUI,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18228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181732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ROHUI,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40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2,780.80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PR-285-2020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5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GUAJE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200539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12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GUAJE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8,151.81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828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19222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515" w:right="513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73" w:right="151" w:hanging="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JESUS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SO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6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8,426.20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08/12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22/12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2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ZUAQ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SAN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190624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MIGU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 w:lineRule="auto" w:line="258"/>
              <w:ind w:left="25" w:right="682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190625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3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24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HUIR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190626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8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HUIR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 w:lineRule="auto" w:line="258"/>
              <w:ind w:left="25" w:right="29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NZ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190627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3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8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190628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3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0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SAN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190629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16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MIGU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40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190630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0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1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190631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3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1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JAI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190632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3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PROFR.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190633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3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SÉ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190634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3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2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190635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99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190636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553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NORIO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190637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 w:lineRule="auto" w:line="258"/>
              <w:ind w:left="25" w:righ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3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190638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3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190639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6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190640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82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UNGU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190641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4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190642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49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190643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4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190644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190645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3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190646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3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UCION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190647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7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SICA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190648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98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1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ING.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190649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9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83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190651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30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190652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9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UPE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190653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98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7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NZA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190654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PIAG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190655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47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S"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190656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98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50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SÉ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190657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02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190658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02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190659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4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S"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190660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4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190661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6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ISCO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190662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8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190663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54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FINA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190664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6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230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190665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29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190666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98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190667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83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UTIA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190668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30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77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190670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30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190671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6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190672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73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UIEL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NZA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190673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6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118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190674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232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190675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190676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7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IST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190677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20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NORIO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190678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20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190679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20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190680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2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190681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5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190682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9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IX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4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190683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82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NORIO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190684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13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190685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53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190686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190687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30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190688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8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IBUI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NISS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190689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3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SICA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190690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98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7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45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SICA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190691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98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63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4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190692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2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190693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4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#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91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190694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98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ZUMA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INA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190695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-1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ISCO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NDO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190696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-1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ISCO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NDO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190697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-1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ISCO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NZA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GRA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190698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7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30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UTIA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190699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5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UCION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190700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4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-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IST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190701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8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IST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7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29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SICA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SÉ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RÍO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190702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48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SÉ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RÍO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23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3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190703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23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0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UAN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SÉ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RÍO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190704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SÉ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RÍO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40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PROFA.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SÉ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RÍO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190705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SÉ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RÍO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3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190706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205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23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UIS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190707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8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2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IB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UAN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SÉ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RÍO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190708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SÉ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RÍO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2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190709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205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32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190710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6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7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190711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6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2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190712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6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7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SICA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190713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5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2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RDAN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190714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6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3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06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SICA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190715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5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190716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6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77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190717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6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10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6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190718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5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2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190719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6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2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190720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6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2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190721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6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2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3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190722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6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190723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6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69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190724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6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3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190725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6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3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08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SICA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190726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5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4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190727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6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43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UND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190728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6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6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26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190729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57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3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190730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5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2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FITA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190731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6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2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190732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6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2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190733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6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2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190734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6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7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190735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6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6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ISSS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190736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6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UZ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190737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6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-1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ISCO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NDO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190738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6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82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190739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96" w:firstLine="9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54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#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1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33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190740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51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7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190741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51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7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$3,376.50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9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SAN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200530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45" w:right="4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9,948.96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19/03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14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70,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G.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200533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59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G.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364" w:right="360" w:firstLine="3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PH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NY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8,705.38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15.00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30.00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0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200532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18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0,522.17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53,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200540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3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105" w:right="103" w:firstLine="4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HIZA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5,495.44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17/02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PISO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FIR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UAUH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200531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9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81" w:right="35" w:hanging="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9,194.98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19/03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29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ind w:left="25" w:right="44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before="19" w:lineRule="auto" w:line="258"/>
              <w:ind w:left="25" w:right="65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14.00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20.00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200546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8" w:firstLine="4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409" w:right="361" w:hanging="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3,523.26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79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PISTA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ISMO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GICO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SUPE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GICO,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20314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200549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GICO,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47" w:right="42" w:firstLine="3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XV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ROCONS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$1,300,000.00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86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SEGUNDA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9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2C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RUZ,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7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2C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P.B.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4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RUZ,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88" w:right="48" w:firstLine="19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JESUS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$1,251,113.05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19/03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SEGUNDA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9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2C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RUZ,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200550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130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2,595.48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209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2C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RUZ,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20312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200547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130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8,517.57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6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"B"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200534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4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88" w:right="86" w:firstLine="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IVOS,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1,163.56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19/03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4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3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20313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200548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9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57" w:right="5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RSG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IFIC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1,999.86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138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9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NZA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ALHU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CI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8.00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37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66" w:right="63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ROMG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8,527.91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9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NZA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ALHU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CI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200043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38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20,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16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2,042.89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209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2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200113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6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6,485.02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1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8.53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#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NZA,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200099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2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NZA,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40" w:right="35" w:firstLine="3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XV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ROCONS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$1,086,848.00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17/02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14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HÍA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HÍA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51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70,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200039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HÍA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HÍA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.P.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70,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83" w:right="7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RPOR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IVO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5,874.91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29/03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1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HUND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INIS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IVA</w:t>
            </w:r>
            <w:r>
              <w:rPr>
                <w:rFonts w:cs="Calibri" w:hAnsi="Calibri" w:eastAsia="Calibri" w:ascii="Calibri"/>
                <w:spacing w:val="-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20315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200552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7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393" w:right="25" w:hanging="329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IFICO,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$1,147,566.54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29/03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6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7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HUND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"A"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INIS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PUTO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"F"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S)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RIOR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20315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200551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3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33" w:right="31" w:firstLine="3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UAN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$1,286,050.10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29/03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38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SICO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.5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COMPU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200553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47" w:right="42" w:firstLine="3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XV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ROCONS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9,479.99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24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UPM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S-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IFICIOS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"A"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HUIR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IFICIOS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"A"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FROE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HUIR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5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IVOS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RSI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393" w:right="25" w:hanging="329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IFICO,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6,310.45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UPM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S-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IFICIOS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"A"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HUIR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200561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HUIR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2,727.44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UPM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S-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5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IFICIOS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"A"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FROE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HUIR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200560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HUIR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4,107.49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UPM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S-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5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IVOS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RSI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200542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0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70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,475.52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38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SUB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225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47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45,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RONI,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200567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3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RONI,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39" w:right="197" w:firstLine="5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$1,148,578.65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29/03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9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"A"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200572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393" w:right="191" w:hanging="15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ID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1,812.05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UPS-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IBLI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RSI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200559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11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690" w:right="68" w:hanging="57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3,227.99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09/02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209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5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"C",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HOA,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200573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2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393" w:right="191" w:hanging="15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ID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$1,419,818.40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31/03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13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13.00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"A"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ISCO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RQ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200568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0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690" w:right="54" w:hanging="59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SH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8,523.71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01/03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08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4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UPM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UCIÓN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24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150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22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200574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393" w:right="191" w:hanging="15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ID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$1,128,888.27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31/03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7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7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IFICIOS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SICA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200571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192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690" w:right="-13" w:hanging="66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FHI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9,066.29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21/03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7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200578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88" w:right="48" w:firstLine="19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JESUS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$1,120,888.34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31/03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208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7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10.00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IVI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UTI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200565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6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409" w:right="348" w:hanging="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8,597.92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01/03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23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14.00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24.00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IBUI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NISS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200577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3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129" w:right="126" w:firstLine="2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5,376.94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31/03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9.00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10.00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HIGUE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200566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26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366" w:right="104" w:hanging="22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9,566.66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01/03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20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RI,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200570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9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19" w:right="15" w:firstLine="2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$1,037,032.29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31/03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10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RQ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SALI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58"/>
              <w:ind w:left="124" w:right="122" w:firstLine="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8,767.25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01/03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381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IFICIOS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200569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-3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3,277.86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32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9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RQ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HOS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IGN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200564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14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5,489.39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14.00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24.00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200576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88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03" w:right="160" w:firstLine="2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5,376.94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31/03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33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10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UTO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GICO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SUPE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UAN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NOVI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40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59,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200563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IZ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NOVI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 w:lineRule="auto" w:line="258"/>
              <w:ind w:left="25" w:right="1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59,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HIS,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100" w:right="59" w:firstLine="5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S..A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65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7,809.41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01/03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56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33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25" w:right="18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13.40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26.40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RSI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UTÓN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200579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58"/>
              <w:ind w:left="25" w:right="53" w:firstLine="4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690" w:right="147" w:hanging="49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..V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$1,498,765.18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31/03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84" w:hRule="exact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31/12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 w:right="7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ISTI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UTO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GICO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SUPE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GICO,</w:t>
            </w:r>
            <w:r>
              <w:rPr>
                <w:rFonts w:cs="Calibri" w:hAnsi="Calibri" w:eastAsia="Calibri" w:ascii="Calibri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20210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200575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21" w:right="61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GICO,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57" w:right="16" w:firstLine="1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I,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84" w:right="48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 w:right="-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ISIF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06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$1,221,144.71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01/01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01/03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sectPr>
      <w:pgSz w:w="24480" w:h="15840" w:orient="landscape"/>
      <w:pgMar w:top="980" w:bottom="280" w:left="260" w:right="3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