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2372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72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72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2372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12" w:right="77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01" w:right="108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4" w:right="10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41" w:right="104" w:firstLine="28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0" w:right="64" w:firstLine="137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7" w:right="72" w:firstLine="1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90" w:right="9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6" w:right="106" w:firstLine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0" w:right="7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7" w:right="3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7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SEFA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TEOS,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62" w:right="159" w:firstLine="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SEFA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SEFA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3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17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TOREO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GESTOR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5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0" w:right="14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0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56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TOREO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TOREO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4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3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GESTOR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190579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7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82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MÁ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5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MÁ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9" w:firstLine="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67" w:firstLine="4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9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8" w:right="16" w:hanging="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SSSTE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8" w:firstLine="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37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SSSTE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SSSTE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MES,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6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65" w:right="6" w:hanging="12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57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37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position w:val="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position w:val="2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position w:val="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position w:val="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-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E.,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7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2" w:right="21" w:firstLine="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7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93" w:firstLine="4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7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9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7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E.,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HUE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7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4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5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19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2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9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8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6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42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JN-C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36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0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SÉ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42" w:right="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SEL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7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7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SÉ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28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0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3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3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84" w:right="-2" w:hanging="14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8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MES,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0" w:right="7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75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12" w:right="77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01" w:right="108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4" w:right="10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41" w:right="104" w:firstLine="28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0" w:right="64" w:firstLine="137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7" w:right="72" w:firstLine="1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90" w:right="9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6" w:right="106" w:firstLine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0" w:right="7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7" w:right="3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7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190507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3" w:firstLine="4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5" w:right="17" w:firstLine="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1" w:righ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23" w:right="12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9" w:right="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79" w:right="57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7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73" w:right="7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7" w:firstLine="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00" w:right="2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SÉ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TECN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JULIO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26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JULIO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90" w:right="87" w:firstLine="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34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71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190581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175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 w:lineRule="auto" w:line="268"/>
              <w:ind w:left="253" w:right="253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HECT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9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8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298" w:right="29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9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63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44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TOCHES),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2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TOCHES),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61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SÉ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1" w:righ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23" w:right="12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9" w:right="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79" w:right="57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09/03/2020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EGON,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2" w:right="34" w:firstLine="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THS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09/03/2020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75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09/03/2020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6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EGON,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MES,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4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EGON,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MES,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 w:lineRule="auto" w:line="268"/>
              <w:ind w:left="25" w:right="52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8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YECTOS,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1" w:righ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23" w:right="12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9" w:right="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79" w:right="57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9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2" w:right="10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"E"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7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EYES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3" w:right="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GESTOR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TO)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TORO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TO)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" w:right="1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42" w:right="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SEL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84" w:right="-2" w:hanging="14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0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200049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07" w:firstLine="4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9" w:right="109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E-COB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TECHUMB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20301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59" w:firstLine="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53" w:right="253" w:firstLine="2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205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EGÓN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MEZ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MEZ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3" w:right="15" w:firstLine="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8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02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EGÓN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EGÓN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47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6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1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MEZ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MEZ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MEZ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8" w:right="16" w:hanging="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STEMA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75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52" w:right="152" w:hanging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2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SÉ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MIL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MIL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9" w:right="10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0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190583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75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" w:right="7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NY,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02/05/2020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42" w:right="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SEL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7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6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5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TEJE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ETENC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57" w:right="15" w:hanging="9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5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TEJE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ETENC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0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68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17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24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12" w:right="77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01" w:right="108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4" w:right="10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41" w:right="104" w:firstLine="28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0" w:right="64" w:firstLine="137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7" w:right="72" w:firstLine="1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90" w:right="9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6" w:right="106" w:firstLine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0" w:right="7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7" w:right="3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7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MTS,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8" w:firstLine="4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ENTES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8" w:firstLine="3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2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1" w:right="90" w:hanging="12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5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0" w:right="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YECTOS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25" w:right="42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37" w:right="1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24"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81" w:right="57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7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4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ENTE),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5" w:right="14" w:firstLine="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25" w:right="42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37" w:right="1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24" w:right="24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81" w:right="57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7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ENTE),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6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ENTE),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-SEC-E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22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8" w:hanging="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9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9" w:right="109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0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HUTEM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65" w:right="6" w:hanging="12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YOTES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EC,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YOTES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1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YOTES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EC,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 w:lineRule="auto" w:line="268"/>
              <w:ind w:left="25" w:right="3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0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6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57" w:right="19" w:firstLine="1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9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MÚM.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HITA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TOREO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200063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HITA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TOREO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2" w:right="10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53" w:right="253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HECT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YME,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1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ÉN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MIL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56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35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YME,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17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ÉN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MIL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85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ÉN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MIL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0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3" w:right="15" w:firstLine="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TÉCN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EC,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56" w:right="53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YECTA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0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TÉCN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4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EC,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01" w:firstLine="4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1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12" w:right="77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01" w:right="108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4" w:right="10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41" w:right="104" w:firstLine="28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0" w:right="64" w:firstLine="137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7" w:right="72" w:firstLine="1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90" w:right="9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6" w:right="106" w:firstLine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0" w:right="7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7" w:right="3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7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5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8" w:right="1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0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85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6" w:right="7" w:firstLine="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471" w:right="4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5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SEÑ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78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#4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exact" w:line="220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3" w:right="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8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#4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200099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3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HTEM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EMILI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5" w:right="1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NY,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TECHUMB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73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9" w:right="109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23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38" w:right="135" w:hanging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NTONIO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59" w:right="159" w:hanging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41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34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298" w:right="29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58" w:right="60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54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288" w:right="28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20" w:right="1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5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57" w:right="19" w:firstLine="1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7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EEA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NJO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412" w:firstLine="4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NJO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8" w:right="16" w:firstLine="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20" w:right="1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22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5" w:right="84" w:firstLine="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85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YENTE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TEZ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ESTHE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7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YENTE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TEZ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ESTHE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57" w:right="75" w:hanging="46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SQUE,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" w:firstLine="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SQUE,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8" w:right="1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G,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exact" w:line="220"/>
              <w:ind w:left="298" w:right="29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7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8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298" w:right="29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 w:lineRule="auto" w:line="26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00" w:right="2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(EL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190590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" w:right="8" w:firstLine="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8"/>
              <w:ind w:left="25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46" w:right="46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5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5" w:right="27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TECT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M,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88" w:right="185" w:hanging="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MENTA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3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9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585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60"/>
              <w:ind w:left="25" w:right="64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MIENT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TH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97" w:right="94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EC,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78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34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175" w:firstLine="4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 w:lineRule="auto" w:line="268"/>
              <w:ind w:left="18" w:right="16" w:firstLine="3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NQUET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YOTE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42" w:right="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SEL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6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NQUET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YOTE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200061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YOTE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6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TEOS,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HÉ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4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HÉ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41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9" w:right="39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01/06/2020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1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25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1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12" w:right="77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01" w:right="108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4" w:right="10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41" w:right="104" w:firstLine="28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0" w:right="64" w:firstLine="137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07" w:right="72" w:firstLine="1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90" w:right="9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7" w:right="14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6" w:right="106" w:firstLine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0" w:right="7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37" w:right="3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FECHA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7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" w:right="7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NY,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YECTOS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298" w:right="29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03/08/2020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1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155" w:firstLine="4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MTS.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2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73" w:firstLine="4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5" w:right="27" w:firstLine="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THS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20" w:right="1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03/08/2020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M-UP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ECTOR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190424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59" w:firstLine="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136" w:right="72" w:hanging="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08" w:right="40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11" w:right="1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FE-IT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/>
              <w:ind w:left="521" w:right="5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6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08/06/2020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1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FE,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FE,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1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FE,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0" w:right="1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TENC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9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ESTONA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200132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ESTONA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E,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95" w:right="192" w:hanging="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MENTA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2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",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190589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8"/>
              <w:ind w:left="25" w:right="373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46" w:right="246" w:firstLine="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HECT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20/08/2020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5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 w:right="-5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EES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",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auto" w:line="268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7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298" w:right="29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-5" w:right="-6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10" w:hRule="exact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M-E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5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1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HUE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8"/>
              <w:ind w:left="25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14" w:right="11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15" w:right="41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" w:right="-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523" w:right="5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21/07/2020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sectPr>
      <w:pgSz w:w="24480" w:h="158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