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235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35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35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35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5" w:right="72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6" w:right="14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" w:right="1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5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14" w:right="83" w:firstLine="12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69" w:right="134" w:firstLine="1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MODA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0" w:right="99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38" w:right="38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0" w:right="221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3" w:right="210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9" w:right="32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69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9" w:right="119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80295,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4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04" w:right="40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OROS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7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RDA,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190309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9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ORÓN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RÍA,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4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190329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190064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GUAD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190059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6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5" w:right="72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" w:right="1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69" w:right="134" w:firstLine="1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MODA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0" w:right="99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38" w:right="38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0" w:right="221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3" w:right="210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9" w:right="32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69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9" w:right="119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36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2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MÚCH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PROFR.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82157,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5" w:right="72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" w:right="1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69" w:right="134" w:firstLine="1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MODA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0" w:right="99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38" w:right="38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0" w:right="221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3" w:right="210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9" w:right="32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69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9" w:right="119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61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026-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22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19315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5" w:right="72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" w:right="1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69" w:right="134" w:firstLine="1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MODA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0" w:right="99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38" w:right="38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0" w:right="221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3" w:right="210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9" w:right="32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69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9" w:right="119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2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04" w:right="40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8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MÚCH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80295,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80600,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80050,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1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80190,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80050,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132,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25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2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3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4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0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3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PLE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7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1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04" w:right="40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RDE,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190480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1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81980,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1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CONCORD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CONCORD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1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424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CONOC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031-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2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80027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28/11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5" w:right="72" w:firstLine="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P.G.O.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" w:right="13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69" w:right="134" w:firstLine="18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MODA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00" w:right="99" w:firstLine="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ISIFE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38" w:right="38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0" w:right="221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223" w:right="210" w:firstLine="3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9" w:right="32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69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9" w:right="119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PLAZO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7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7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7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5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0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$377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4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19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ORLD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$243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7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5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51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4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0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092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190056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4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4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$817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$534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30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7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8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11" w:right="-1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046-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19318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7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$398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147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6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190382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053-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19316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1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0" w:right="99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763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2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190461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9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190074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38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RO),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539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5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396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$590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190530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190279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$555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OR),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OR),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RDE,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CB-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1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190274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4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KM2,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80014,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7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190277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81259,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46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RIMOV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$178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6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80360,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52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065-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VOZ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19318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190493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2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190153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28/01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5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7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$208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$241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06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5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$389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970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37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92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CNICA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19210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190549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5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104" w:right="10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5"/>
              <w:ind w:left="340" w:righ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$251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$291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83" w:right="50" w:firstLine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27/02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24480" w:h="15840" w:orient="landscape"/>
      <w:pgMar w:top="980" w:bottom="280" w:left="260" w:right="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