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7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3" w:hRule="exact"/>
        </w:trPr>
        <w:tc>
          <w:tcPr>
            <w:tcW w:w="2346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346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EMBRE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2346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61" w:right="226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8" w:right="1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345" w:right="314" w:firstLine="1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52" w:right="20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52" w:right="47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38" w:right="13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79" w:right="166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UYE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07" w:right="32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76" w:right="17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10" w:right="107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ESTAT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43" w:right="141" w:firstLine="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NDUS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$40,120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$46,539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8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017-2019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23" w:right="45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78" w:right="7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RP,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001-2019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$2,477,777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$2,874,222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018-2019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SUPER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78" w:right="7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RP,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$3,501,337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$4,061,551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72" w:right="37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3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$8,577,000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$9,949,320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3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$65,467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$75,941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$62,931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$72,999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9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$65,467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$75,941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9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$93,363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$108,301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$75,611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$87,708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23" w:right="12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BUY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$68,003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$78,883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12" w:lineRule="auto" w:line="268"/>
              <w:ind w:left="23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N),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$52,787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$61,232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2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 w:lineRule="exact" w:line="20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$68,003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$78,883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$62,931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$72,999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$52,787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$61,232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$65,467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$75,941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$62,931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$72,999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120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$68,003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$78,883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$102,129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$118,469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74"/>
              <w:ind w:left="23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$76,080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$88,252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$76,080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$88,252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$76,080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$88,252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$50,720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$58,835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9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$525,756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$609,876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9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$525,756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$609,876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$525,756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$609,876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$525,756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$609,876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$525,756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$609,876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REZ),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$525,756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$609,876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$525,756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$609,876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$525,756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$609,876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5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5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5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$175,252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$203,292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5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62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62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62"/>
              <w:ind w:left="23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8" w:lineRule="exact" w:line="20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62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 w:lineRule="exact" w:line="20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 w:lineRule="exact" w:line="20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N),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7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 w:lineRule="auto" w:line="269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 w:lineRule="auto" w:line="269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 w:lineRule="auto" w:line="269"/>
              <w:ind w:left="23" w:right="23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3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5" w:lineRule="exact" w:line="18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 w:lineRule="auto" w:line="269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RTINE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$295,086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$342,299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NUEVA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190064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004-2019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$147,543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$171,149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021-2019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8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190059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7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005-2019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$80,162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$92,987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7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EMBRE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61" w:right="226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8" w:right="1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EY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345" w:right="314" w:firstLine="1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52" w:right="20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52" w:right="47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38" w:right="13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5"/>
              <w:ind w:left="178" w:right="165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UYE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07" w:right="32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0"/>
              <w:ind w:left="175" w:right="173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0"/>
              <w:ind w:left="110" w:right="107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NUEVA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35" w:right="31" w:firstLine="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$326,116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$378,295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73" w:right="71" w:firstLine="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PME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007-2019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$560,464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$650,138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8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024-2019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0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008-2019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$199,021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$230,864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5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TUBRE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61" w:right="226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0"/>
              <w:ind w:left="17" w:right="1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3" w:right="4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EY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345" w:right="314" w:firstLine="1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52" w:right="20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0"/>
              <w:ind w:left="23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0"/>
              <w:ind w:left="51" w:right="47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0"/>
              <w:ind w:left="137" w:right="132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0"/>
              <w:ind w:left="178" w:right="165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UYE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07" w:right="32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3"/>
              <w:ind w:left="175" w:right="173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3"/>
              <w:ind w:left="110" w:right="107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025-2019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22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009-2019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$236,530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$274,374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19315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43" w:right="40" w:firstLine="2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001-2019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$1,270,046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$1,473,253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308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EMBRE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61" w:right="226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8" w:right="1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345" w:right="314" w:firstLine="1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52" w:right="20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52" w:right="47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38" w:right="13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79" w:right="166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UYE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07" w:right="32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76" w:right="17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10" w:right="107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5" w:right="-7" w:firstLine="31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MÓN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$439,889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$510,271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72" w:right="37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6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EURE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$1,488,621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$1,726,800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6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EURE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$24,377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$28,277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7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$85,985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$99,742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ERRO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BUF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$51,676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$59,944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SURUT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$139,890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$162,272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NUEVO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$98,325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$114,057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$42,992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$49,871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23" w:right="9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93" w:right="42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$67,370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$78,149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190289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93" w:right="42" w:hanging="1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$47,042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$54,569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NUEL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93" w:right="42" w:hanging="1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$47,042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$54,569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3" w:lineRule="auto" w:line="258"/>
              <w:ind w:left="23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UEDA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S/N,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93" w:right="42" w:hanging="1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$47,042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$54,569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190357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YME,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93" w:right="42" w:hanging="1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$98,325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$114,057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TIEMBRE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NÚM.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$42,992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$49,871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8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74"/>
              <w:ind w:left="23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VD.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$145,367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$168,626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6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QUEM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$98,325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$114,057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5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$13,369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$147,487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$171,085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23" w:right="9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23" w:right="5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93" w:right="42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$98,325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$114,057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$98,325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$114,057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YITA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$96,205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$111,597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PIO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70" w:right="236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011-2019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$97,710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$113,344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72" w:right="37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31" w:right="12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$592,524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$687,328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31" w:right="12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$76,080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$88,252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7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NUEVA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REVO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31" w:right="12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$43,121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$50,020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28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130" w:right="126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$53,802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$62,410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76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130" w:right="126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$49,181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$57,049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130" w:right="126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$93,802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$108,810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VEL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130" w:right="126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$48,041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$55,727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74"/>
              <w:ind w:left="23" w:right="3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31" w:right="12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$46,901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$54,405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74"/>
              <w:ind w:left="23" w:right="1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31" w:right="12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$46,901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$54,405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51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MEZQU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31" w:right="12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$96,082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$111,455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9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25" w:right="121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$38,613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$44,791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3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0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8"/>
              <w:ind w:left="43" w:right="40" w:firstLine="2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013-2019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$523,670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$607,457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38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EMBRE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61" w:right="226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8" w:right="1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345" w:right="314" w:firstLine="1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52" w:right="20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52" w:right="47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38" w:right="13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79" w:right="166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UYE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07" w:right="32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76" w:right="17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10" w:right="107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014-2019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$241,345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$279,960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014-2019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$49,181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$57,049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190489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014-2019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$192,164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$222,910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74"/>
              <w:ind w:left="23" w:right="4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3" w:lineRule="auto" w:line="274"/>
              <w:ind w:left="73" w:right="70" w:firstLine="5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ÑO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004-2019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$377,071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$437,402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034-2019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42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190157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20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7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15" w:right="11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005-2019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$771,210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$894,603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035-2019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42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190158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20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7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58"/>
              <w:ind w:left="103" w:right="9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005-2019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$243,475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$282,431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036-2019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42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190158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20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139" w:right="136" w:firstLine="2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005-2019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$1,530,259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$1,775,100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5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48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NTRO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UME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190161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29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136" w:right="103" w:firstLine="12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RTURO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RMENTA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007-2019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$400,328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$464,380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8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UME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43" w:right="141" w:firstLine="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NDUS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007-2019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$1,092,390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$1,267,172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190056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7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43" w:right="141" w:firstLine="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NDUS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015-2019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$80,240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$93,078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78" w:right="7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RP,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$911,187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$1,056,978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397" w:right="86" w:hanging="27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PNEUM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$2,124,123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$2,463,983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25" w:right="121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$704,983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$817,781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25" w:right="121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$534,569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$620,100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125" w:right="121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$170,414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$197,680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8" w:lineRule="auto" w:line="270"/>
              <w:ind w:left="23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5" w:right="-7" w:firstLine="25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$781,112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$906,089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5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4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auto" w:line="258"/>
              <w:ind w:left="23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58"/>
              <w:ind w:left="99" w:right="97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Y,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$1,285,500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$1,491,180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5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4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auto" w:line="258"/>
              <w:ind w:left="23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1"/>
              <w:ind w:left="67" w:right="64" w:firstLine="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ÑO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38" w:right="33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006-2019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$1,505,366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$1,746,225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19318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BURR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58"/>
              <w:ind w:left="106" w:right="105" w:firstLine="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THE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THEM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016-2019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$398,246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$461,966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9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047-2019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ERIOR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017-2019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$71,065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$82,436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018-2019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$5,791,718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$6,718,393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018-2019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$2,586,147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$2,999,930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018-2019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$3,205,571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$3,718,462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23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6" w:right="1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$67,500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$78,300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6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8" w:lineRule="auto" w:line="272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$7,922,656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$9,190,282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6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$1,295,212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$1,502,445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$6,627,444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$7,687,836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93" w:right="44" w:hanging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021-2019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$2,264,655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$2,627,000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270" w:right="236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022-2019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$127,596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$148,012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68"/>
              <w:ind w:left="23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190382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70" w:right="234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$49,357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$57,255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1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CRIS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TIVER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190536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70" w:right="234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$78,239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$90,757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4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TUTO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ERIOR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19316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190513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BURR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7"/>
            </w:pP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$2,569,029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$2,980,074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20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190161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29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106" w:right="105" w:firstLine="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THE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THEM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$183,763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$213,165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055-2019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7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NDÍG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NUEV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 w:lineRule="exact" w:line="200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024-2019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$24,441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$28,351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056-2019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8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190074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CURVA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CURVA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5" w:right="-9" w:firstLine="25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025-2019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$40,120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$46,539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74"/>
              <w:ind w:left="23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PERSI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659" w:right="117" w:hanging="51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$509,396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$590,899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058-2019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6" w:right="1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027-2019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$23,673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$27,460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GICA</w:t>
            </w:r>
            <w:r>
              <w:rPr>
                <w:rFonts w:cs="Calibri" w:hAnsi="Calibri" w:eastAsia="Calibri" w:ascii="Calibri"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028-2019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$478,632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$555,213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9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$309,626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$359,167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8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$45,870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$53,209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96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$103,208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$119,722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$68,805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$79,814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$68,805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$79,814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8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029-2019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$22,935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$26,604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061-2019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23" w:right="6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SUPER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190274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429" w:right="288" w:hanging="10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030-2019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$128,067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$148,558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5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062-2019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23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190531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2" w:lineRule="auto" w:line="264"/>
              <w:ind w:left="139" w:right="136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031-2019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$59,180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$68,648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063-2019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0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TUTO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ERIOR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190277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TIZ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EMBR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auto" w:line="258"/>
              <w:ind w:left="23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514" w:right="51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032-2019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$153,900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$178,524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47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4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4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GICA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auto" w:line="258"/>
              <w:ind w:left="23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C.P.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1" w:right="46" w:firstLine="25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UEN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033-2019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$953,472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$1,106,028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TUTO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ERIOR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19318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190493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BURR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58"/>
              <w:ind w:left="139" w:right="136" w:firstLine="2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034-2019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$279,572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$324,304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5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9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066-2019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190153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auto" w:line="274"/>
              <w:ind w:left="23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4"/>
              <w:ind w:left="78" w:right="7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RP,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035-2019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$112,457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$130,450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6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40" w:right="137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036-2019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$208,388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$241,730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037-2019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$389,970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$452,365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36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15" w:right="40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0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43" w:right="14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4" w:right="31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038-2019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$251,103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$291,279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83" w:right="48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24480" w:h="15840" w:orient="landscape"/>
      <w:pgMar w:top="980" w:bottom="280" w:left="260" w:right="5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