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3" w:hRule="exact"/>
        </w:trPr>
        <w:tc>
          <w:tcPr>
            <w:tcW w:w="23520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3" w:hRule="exact"/>
        </w:trPr>
        <w:tc>
          <w:tcPr>
            <w:tcW w:w="23520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9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0" w:hRule="exact"/>
        </w:trPr>
        <w:tc>
          <w:tcPr>
            <w:tcW w:w="23520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08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58" w:right="226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669" w:right="30" w:hanging="161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1" w:right="1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236" w:right="23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49" w:right="14" w:firstLine="15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88" w:right="88" w:firstLine="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28" w:right="27" w:firstLine="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44" w:right="4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64" w:right="156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7" w:right="26" w:hanging="4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57" w:right="15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25" w:right="121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73" w:right="2" w:hanging="23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-022-2020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AVOLA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$60,258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$69,899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3" w:right="62" w:firstLine="12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-023-2020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$61,714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$71,588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62" w:right="2" w:hanging="12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-024-2020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AJO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19220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190597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$148,047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$171,734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63" w:right="2" w:hanging="22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-025-2020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19220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190596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5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$148,738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$172,536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140" w:right="140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08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58" w:right="226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1" w:right="1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49" w:right="14" w:firstLine="15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5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44" w:right="4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64" w:right="156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7" w:right="26" w:hanging="4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57" w:right="15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25" w:right="121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73" w:right="2" w:hanging="23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-026-2020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$329,639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$382,381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73" w:right="2" w:hanging="23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-027-2020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190603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AVOLA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$107,611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$124,829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8"/>
              <w:ind w:left="205" w:right="173" w:firstLine="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5" w:right="53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08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58" w:right="226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1" w:right="1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49" w:right="14" w:firstLine="15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5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44" w:right="4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64" w:right="156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7" w:right="26" w:hanging="4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57" w:right="15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25" w:right="121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14" w:right="2" w:hanging="7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LLE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190617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2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$97,564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$113,175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14" w:right="2" w:hanging="7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AVOLA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2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$235,380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$273,041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73" w:right="2" w:hanging="23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-029-2020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8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190614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107" w:right="106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08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58" w:right="226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1" w:right="1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49" w:right="14" w:firstLine="15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5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44" w:right="4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64" w:right="156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7" w:right="26" w:hanging="4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57" w:right="15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25" w:right="121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73" w:right="2" w:hanging="23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-030-2020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3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$73,500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$85,260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72" w:right="2" w:hanging="13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$48,295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$56,022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72" w:right="2" w:hanging="13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8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ALÁ,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$48,295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$56,022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172" w:right="2" w:hanging="13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$165,246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$191,686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72" w:right="2" w:hanging="13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$130,772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$151,696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72" w:right="2" w:hanging="13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9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(LA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A),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$165,493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$191,972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91" w:right="24" w:hanging="13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-032-2020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8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LD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27" w:right="3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$47,960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$55,633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91" w:right="24" w:hanging="13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-033-2020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8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27" w:right="3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$1,221,450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$1,416,882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3" w:right="10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09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58" w:right="226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1" w:right="1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49" w:right="14" w:firstLine="15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5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44" w:right="4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64" w:right="156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7" w:right="26" w:hanging="4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57" w:right="15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25" w:right="121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$54,710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$63,463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$78,200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$90,712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1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$69,795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$80,962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$55,615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$64,513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8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[CAM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A],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200299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4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$60,139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$69,761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XICA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$74,351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$86,247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$69,498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$80,618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8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$91,820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$106,511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$183,640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$213,022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8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8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AK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9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$61,430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$71,258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$68,180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$79,088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$61,430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$71,258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$18,995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$22,034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$142,582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$165,395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8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$122,520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$142,123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$61,430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$71,258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$61,430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$71,258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9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AVON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$183,640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$213,022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$159,538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$185,064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7" w:lineRule="auto" w:line="268"/>
              <w:ind w:left="23" w:right="31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$62,780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$72,824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$91,820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$106,511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$109,420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$126,927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$109,420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$126,927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$109,420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$126,927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$50,762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$58,884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LLE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$159,538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$185,064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9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$50,762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$58,884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1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5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$34,090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$39,544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8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$91,820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$106,511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$60,467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$70,142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$82,875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$96,135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(JAHUA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$135,436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$157,105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4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8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8"/>
              <w:ind w:left="23" w:right="8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$203,154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$235,658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8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MAK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KO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$54,710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$63,463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4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5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$60,139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$69,761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$70,172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$81,400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$137,730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$159,766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$137,730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$159,766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3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$75,025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$87,029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8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200399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$137,730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$159,766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9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$41,057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$47,626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$41,057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$47,626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5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$61,430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$71,258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$30,715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$35,629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$61,430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$71,258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8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AHUMA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8"/>
              <w:ind w:left="23" w:right="2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8" w:right="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C-034-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43" w:right="54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11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321" w:right="2" w:hanging="28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-035-2020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0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9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(LA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A),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029-2020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$572,617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$664,235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14" w:right="2" w:hanging="7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-TV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-036-2020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14" w:right="2" w:hanging="7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-TV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-036-2020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47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190620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9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$128,130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$148,631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J.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$110,165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$127,791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ALMA,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$20,700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$24,012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LLAM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$20,700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$24,012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$105,683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$122,592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$24,315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$28,205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$66,866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$77,565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5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$37,688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$43,718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2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$22,500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$26,100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$22,500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$26,100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$22,500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$26,100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$22,500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$26,100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$22,500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$26,100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$22,500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$26,100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24" w:right="2" w:hanging="89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91" w:right="2" w:hanging="15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-038-2020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8"/>
              <w:ind w:left="23" w:right="15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$972,047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$1,127,575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73" w:right="2" w:hanging="23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-039-2020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X,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5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$107,511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$124,713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67" w:right="2" w:hanging="132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-040-2020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67" w:right="2" w:hanging="132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-040-2020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7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$42,575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$49,387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67" w:right="2" w:hanging="132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-040-2020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200482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$42,575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$49,387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54" w:right="51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09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58" w:right="226" w:firstLine="1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6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1" w:right="1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49" w:right="14" w:firstLine="15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5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44" w:right="44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64" w:right="156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97" w:right="26" w:hanging="4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57" w:right="157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125" w:right="121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5" w:right="-8" w:firstLine="18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M-FAM-041-2020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XICO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auto" w:line="268"/>
              <w:ind w:left="23" w:right="11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81891,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0" w:right="29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$1,038,050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$1,204,138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5" w:right="-8" w:firstLine="18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M-FAM-042-2020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XICO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auto" w:line="268"/>
              <w:ind w:left="23" w:right="11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81891,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0" w:right="29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$284,688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$330,238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55" w:right="2" w:hanging="120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-043-2020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5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$861,121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$998,900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15" w:right="-3" w:hanging="18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VE-044-2020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A),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0" w:right="29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$937,711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$1,087,745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15" w:right="-3" w:hanging="18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VE-045-2020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A),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0" w:right="29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$1,216,485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$1,411,123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53" w:right="24" w:hanging="9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-046-2020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27" w:right="3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$2,123,000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$2,462,680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53" w:right="24" w:hanging="98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-047-2020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27" w:right="3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-LP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$2,378,394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$2,758,937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311" w:right="2" w:hanging="27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-048-2020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$10,800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$12,528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311" w:right="2" w:hanging="27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-048-2020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$16,200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$18,792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155" w:right="2" w:hanging="120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-049-2020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25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23" w:right="3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$1,335,830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$1,549,563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9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20" w:right="1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4" w:right="38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5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$440,061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$510,470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68"/>
              <w:ind w:left="20" w:right="1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94" w:right="38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A),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5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$5,573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$6,464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20" w:right="1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VE-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4" w:right="38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(UA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CAHUI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4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5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$5,800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$6,728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91" w:right="2" w:hanging="15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7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039-2020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$20,998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$24,357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27" w:right="2" w:hanging="192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$42,452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$49,244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55" w:right="2" w:hanging="120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5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$676,285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$784,490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321" w:right="2" w:hanging="28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AVÓN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CAHU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$49,027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$56,872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09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321" w:right="2" w:hanging="28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200113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955,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$24,513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$28,436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3" w:right="62" w:firstLine="12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2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(JUAN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3" w:right="62" w:firstLine="12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3" w:right="62" w:firstLine="12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3" w:right="62" w:firstLine="12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3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93" w:right="62" w:firstLine="12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CA,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93" w:right="62" w:firstLine="12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93" w:right="62" w:firstLine="12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XICO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95" w:right="94" w:firstLine="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1" w:right="3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$45,196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$52,427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95" w:right="94" w:firstLine="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1" w:right="3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$53,265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95" w:right="94" w:firstLine="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1" w:right="3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$67,769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$78,612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68"/>
              <w:ind w:left="95" w:right="94" w:firstLine="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391" w:right="3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6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MAZA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7" w:right="306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AA-925005997-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$45,918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$53,265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31" w:right="2" w:hanging="9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CAM-J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47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200034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$18,609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$21,587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131" w:right="2" w:hanging="9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CAM-J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$85,150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$98,774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2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321" w:right="2" w:hanging="286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-059-2020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23" w:right="9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$20,212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$23,447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8"/>
              <w:ind w:left="76" w:right="31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75" w:right="2" w:hanging="240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-FAM-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VS-060-2020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1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200578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403" w:right="3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6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LAA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$110,165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$127,791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76" w:right="43" w:firstLine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24480" w:h="15840" w:orient="landscape"/>
      <w:pgMar w:top="980" w:bottom="280" w:left="260" w:right="4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