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6" w:hRule="exact"/>
        </w:trPr>
        <w:tc>
          <w:tcPr>
            <w:tcW w:w="1503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NSE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FÍSI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04" w:hRule="exact"/>
        </w:trPr>
        <w:tc>
          <w:tcPr>
            <w:tcW w:w="1503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26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52" w:hRule="exact"/>
        </w:trPr>
        <w:tc>
          <w:tcPr>
            <w:tcW w:w="1503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exact" w:line="12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7" w:right="93" w:firstLine="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9" w:right="139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4" w:right="4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4" w:right="33" w:firstLine="8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45" w:firstLine="11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6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52" w:firstLine="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14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07" w:right="10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" w:right="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RMINO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AIRE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3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MINISPL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GAS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190487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4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LIMA,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167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12500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AIRE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3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MINISPL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GAS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RAF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RAMIR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190488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BURRIÓN,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4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LIMA,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167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9" w:right="2" w:hanging="9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3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NIÑOS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190559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INA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99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9" w:right="2" w:hanging="9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190560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7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OMÍN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9" w:right="2" w:hanging="9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URSOLO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190561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PALOS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FABRI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664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URSOS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190551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3" w:right="8" w:firstLine="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INNOVA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S.A.P.I.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FABRI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190550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HILI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SARIO,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9" w:right="4" w:firstLine="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INNOVA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S.A.P.I.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51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90" w:right="87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7" w:right="93" w:firstLine="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9" w:right="139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4" w:right="4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4" w:right="33" w:firstLine="8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45" w:firstLine="11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6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52" w:firstLine="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14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07" w:right="10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" w:right="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RMINO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ARAGO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190569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6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190571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IAGO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ORONI,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PUL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190572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10" w:lineRule="auto" w:line="270"/>
              <w:ind w:left="18" w:right="34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0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190582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0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7" w:right="31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SIA,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2" w:hanging="170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FABRI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MÓ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190557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GUASA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3" w:right="8" w:firstLine="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INNOVA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S.A.P.I.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5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6" w:right="2" w:hanging="173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FABRI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MÓ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PROF.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190552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RÍO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PANU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25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9" w:right="4" w:firstLine="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INNOVA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S.A.P.I.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1" w:right="2" w:hanging="168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HILL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190570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28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NÚM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ROSARIO,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7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PARA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URO,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227" w:right="2" w:hanging="20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FABRI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MÓ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190556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87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9" w:right="4" w:firstLine="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INNOVA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S.A.P.I.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51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5" w:lineRule="auto" w:line="270"/>
              <w:ind w:left="136" w:right="111" w:firstLine="17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7" w:right="93" w:firstLine="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9" w:right="139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4" w:right="4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4" w:right="33" w:firstLine="8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45" w:firstLine="11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6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52" w:firstLine="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14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07" w:right="10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" w:right="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RMINO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220" w:right="2" w:hanging="19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AIRE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RNÁN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RÁN"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190584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ÍAZ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AZ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O)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4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LIMA,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167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220" w:right="2" w:hanging="19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AIRE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IO"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190585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89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ROSARIO,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ROSARIO,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4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LIMA,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167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220" w:right="2" w:hanging="19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SUMINIS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AIRE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HILL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190586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BOLSA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OSALIBAMPO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4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LIMA,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167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24" w:right="2" w:hanging="10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200030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RÍO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PANU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4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24" w:right="2" w:hanging="10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200042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HILI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LOS,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SARIO,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24" w:right="2" w:hanging="10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PUL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200052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9" w:lineRule="auto" w:line="270"/>
              <w:ind w:left="18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NARO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20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MÚL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IPLE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190587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ALLE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4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84" w:hanging="8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OSUNA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60" w:right="2" w:hanging="13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89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190424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72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9" w:right="37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20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MÚL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IPLE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ALLE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4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84" w:hanging="8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OSUNA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51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133" w:right="131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7" w:right="93" w:firstLine="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9" w:right="139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4" w:right="4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4" w:right="33" w:firstLine="8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45" w:firstLine="11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6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52" w:firstLine="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14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07" w:right="10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" w:right="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RMINO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6" w:right="2" w:hanging="173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190397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MBR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289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5" w:right="3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90" w:right="2" w:hanging="6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200054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90" w:right="2" w:hanging="6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ÍA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200117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84" w:lineRule="auto" w:line="270"/>
              <w:ind w:left="18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RUZ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90" w:right="2" w:hanging="6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200122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90" w:right="2" w:hanging="67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UIPO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LIPE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200125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9" w:right="35" w:firstLine="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51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133" w:right="131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7" w:right="93" w:firstLine="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9" w:right="139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4" w:right="4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4" w:right="33" w:firstLine="8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45" w:firstLine="11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6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52" w:firstLine="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14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07" w:right="10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" w:right="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RMINO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BÁ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BUSIN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SS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MARK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0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BUSIN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SS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MARK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BÁ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30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5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5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LISARIO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10" w:lineRule="auto" w:line="270"/>
              <w:ind w:left="18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0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ORIO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ROMANI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OLAIS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1"/>
              <w:ind w:left="18" w:right="30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84" w:lineRule="auto" w:line="270"/>
              <w:ind w:left="18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LÓP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OBAL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3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INFON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IT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1"/>
                <w:szCs w:val="11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MÚL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IPLE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NUM.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IAL,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BÁSI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LABOR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280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2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AL,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ROE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ROSAL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73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4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AX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ÑA,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1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1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LUB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LUB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ABILON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MAÑANI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AS,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OLOSIO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SORA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LISS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FINA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5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5" w:lineRule="auto" w:line="270"/>
              <w:ind w:left="18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LNA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0" w:lineRule="auto" w:line="270"/>
              <w:ind w:left="1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2"/>
                <w:w w:val="103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FLOR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0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LÓP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RAMIR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9" w:lineRule="auto" w:line="270"/>
              <w:ind w:left="18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UAL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AMBI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5"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5"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NIÑOS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PUL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UBR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0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ORRO,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/>
            </w:pP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R.L.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BÁ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1" w:right="6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SUR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RIOR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BÁ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RIOR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ONA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PALMA,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PALMA,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LISARIO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84" w:lineRule="auto" w:line="270"/>
              <w:ind w:left="18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ORIO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ROMANI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OLAIS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0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84" w:lineRule="auto" w:line="270"/>
              <w:ind w:left="18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LÓP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OBAL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3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INFON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IT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1"/>
                <w:szCs w:val="11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MÚL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IPLE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NUM.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IAL,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BÁSI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LABOR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280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2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AL,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25" w:right="2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MURO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AMPO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0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ROE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ROSAL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73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RRA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LIB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OMUNI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AX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ÑA,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LUB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LUB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ABILON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MAÑANI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AS,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OLOSIO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SORA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LISS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FINA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LNA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2"/>
                <w:w w:val="103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FLOR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LÓP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RAMIR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84" w:lineRule="auto" w:line="270"/>
              <w:ind w:left="18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UAL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 w:lineRule="auto" w:line="270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AMBI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NIÑOS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PUL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UBR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8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ORRO,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30" w:right="2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INFRA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RIOR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BÁ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LISARIO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ORIO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ROMANI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OLAIS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0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LÓP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OBAL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INFON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IT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1"/>
                <w:szCs w:val="11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MÚL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IPLE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NUM.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IAL,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BÁSI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LABOR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280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2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AL,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1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200079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ROE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HIN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ROSAL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73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AX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MOIS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ÑA,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LUB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NÚM.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LUB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ABILON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6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OSÉ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LOS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MAÑANI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AS,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LAURA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OLOSIO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SORA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MARIA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LISS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FINA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200089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ABRI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UÁR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4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UASA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ROSARIO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OLFO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LÓP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RAMIR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lineRule="auto" w:line="270"/>
              <w:ind w:left="18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UAL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FRAN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AMBI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7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NIÑOS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PUL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UBR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-17" w:hanging="3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FON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200097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ONIO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ORRO,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2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SSP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9" w:lineRule="auto" w:line="270"/>
              <w:ind w:left="18" w:right="1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SOLU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INFORMÁ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NORO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9" w:right="246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LPN-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18" w:right="93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1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56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74" w:right="48" w:hanging="103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FAM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2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MOBILIARIO</w:t>
            </w:r>
            <w:r>
              <w:rPr>
                <w:rFonts w:cs="Calibri" w:hAnsi="Calibri" w:eastAsia="Calibri" w:ascii="Calibri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RAL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IANO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200124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0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8" w:right="4" w:firstLine="1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ORP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S.A.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9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51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" w:lineRule="auto" w:line="270"/>
              <w:ind w:left="133" w:right="131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08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17" w:right="93" w:firstLine="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4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9" w:right="139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4" w:right="4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NO.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4" w:right="33" w:firstLine="8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MPR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45" w:firstLine="115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IPO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6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FOLIO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OMPR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61" w:right="52" w:firstLine="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69" w:right="14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 w:lineRule="auto" w:line="270"/>
              <w:ind w:left="107" w:right="10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70"/>
              <w:ind w:left="4" w:right="3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RMINO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5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20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70"/>
              <w:ind w:left="18" w:right="2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NOLÓ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RIAL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200173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8" w:right="30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</w:t>
            </w:r>
            <w:r>
              <w:rPr>
                <w:rFonts w:cs="Calibri" w:hAnsi="Calibri" w:eastAsia="Calibri" w:ascii="Calibri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ULIA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ÁN,</w:t>
            </w:r>
            <w:r>
              <w:rPr>
                <w:rFonts w:cs="Calibri" w:hAnsi="Calibri" w:eastAsia="Calibri" w:ascii="Calibri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193" w:right="84" w:hanging="8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OSUNA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54" w:hRule="exact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20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4" w:lineRule="auto" w:line="270"/>
              <w:ind w:left="18" w:right="404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PRIMARIA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FA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OMÍN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200175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38" w:right="332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IS,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7" w:lineRule="auto" w:line="270"/>
              <w:ind w:left="18" w:right="354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LÁN,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SINALOA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59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LAAS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ABM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193" w:right="84" w:hanging="8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OSUNA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44" w:right="238"/>
            </w:pPr>
            <w:r>
              <w:rPr>
                <w:rFonts w:cs="Calibri" w:hAnsi="Calibri" w:eastAsia="Calibri" w:ascii="Calibri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84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17"/>
              <w:ind w:left="206" w:right="20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APLI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84" w:lineRule="auto" w:line="270"/>
              <w:ind w:left="52" w:right="29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URAL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1"/>
                <w:szCs w:val="1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sectPr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